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342" w:rsidRDefault="008A7342" w:rsidP="008A7342">
      <w:pPr>
        <w:pStyle w:val="Heading1"/>
        <w:spacing w:after="0"/>
        <w:ind w:right="-450" w:firstLine="3960"/>
        <w:rPr>
          <w:b w:val="0"/>
          <w:noProof/>
          <w:sz w:val="28"/>
        </w:rPr>
      </w:pPr>
      <w:r>
        <w:rPr>
          <w:b w:val="0"/>
          <w:noProof/>
          <w:sz w:val="40"/>
        </w:rPr>
        <w:drawing>
          <wp:anchor distT="0" distB="0" distL="114300" distR="114300" simplePos="0" relativeHeight="251664896" behindDoc="0" locked="0" layoutInCell="1" allowOverlap="1">
            <wp:simplePos x="0" y="0"/>
            <wp:positionH relativeFrom="column">
              <wp:posOffset>-228600</wp:posOffset>
            </wp:positionH>
            <wp:positionV relativeFrom="paragraph">
              <wp:posOffset>36830</wp:posOffset>
            </wp:positionV>
            <wp:extent cx="1543050" cy="514350"/>
            <wp:effectExtent l="0" t="0" r="0" b="0"/>
            <wp:wrapNone/>
            <wp:docPr id="14" name="Picture 14" descr="C:\Users\erind\Pictures\2014 CSA Conference Logo - Den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rind\Pictures\2014 CSA Conference Logo - Denv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342">
        <w:rPr>
          <w:b w:val="0"/>
          <w:noProof/>
          <w:sz w:val="28"/>
        </w:rPr>
        <w:t xml:space="preserve">CSA Conference 2014 </w:t>
      </w:r>
    </w:p>
    <w:p w:rsidR="00035B46" w:rsidRDefault="006804FA" w:rsidP="008A7342">
      <w:pPr>
        <w:pStyle w:val="Heading1"/>
        <w:spacing w:after="0"/>
        <w:ind w:right="-450" w:firstLine="3960"/>
        <w:rPr>
          <w:b w:val="0"/>
          <w:noProof/>
          <w:sz w:val="28"/>
        </w:rPr>
      </w:pPr>
      <w:r>
        <w:rPr>
          <w:b w:val="0"/>
          <w:noProof/>
          <w:sz w:val="28"/>
        </w:rPr>
        <w:t>Session Proposal</w:t>
      </w:r>
    </w:p>
    <w:p w:rsidR="00E34F9A" w:rsidRDefault="00E34F9A" w:rsidP="00E34F9A"/>
    <w:p w:rsidR="00E34F9A" w:rsidRPr="00216E14" w:rsidRDefault="00E34F9A" w:rsidP="00216E14">
      <w:pPr>
        <w:ind w:left="-450" w:right="-450"/>
        <w:rPr>
          <w:sz w:val="20"/>
        </w:rPr>
      </w:pPr>
      <w:r w:rsidRPr="00216E14">
        <w:rPr>
          <w:sz w:val="20"/>
        </w:rPr>
        <w:t>Please return this form by November 30</w:t>
      </w:r>
      <w:r w:rsidRPr="00216E14">
        <w:rPr>
          <w:sz w:val="20"/>
          <w:vertAlign w:val="superscript"/>
        </w:rPr>
        <w:t>th</w:t>
      </w:r>
      <w:r w:rsidRPr="00216E14">
        <w:rPr>
          <w:sz w:val="20"/>
        </w:rPr>
        <w:t xml:space="preserve"> in order to receive consideration for presenting at the CSA Conference. The Program Committee will begin reviewing proposals </w:t>
      </w:r>
      <w:r w:rsidR="00101D53">
        <w:rPr>
          <w:sz w:val="20"/>
        </w:rPr>
        <w:t>on November 1</w:t>
      </w:r>
      <w:r w:rsidR="00101D53" w:rsidRPr="00101D53">
        <w:rPr>
          <w:sz w:val="20"/>
          <w:vertAlign w:val="superscript"/>
        </w:rPr>
        <w:t>st</w:t>
      </w:r>
      <w:r w:rsidR="00101D53">
        <w:rPr>
          <w:sz w:val="20"/>
        </w:rPr>
        <w:t>.</w:t>
      </w:r>
      <w:r w:rsidR="00216E14" w:rsidRPr="00216E14">
        <w:rPr>
          <w:sz w:val="20"/>
        </w:rPr>
        <w:t xml:space="preserve"> The 2014 conference theme is </w:t>
      </w:r>
      <w:r w:rsidR="00216E14" w:rsidRPr="00216E14">
        <w:rPr>
          <w:i/>
          <w:sz w:val="20"/>
        </w:rPr>
        <w:t>Building Knowledge and Empowering Networks to Benefit Seniors</w:t>
      </w:r>
      <w:r w:rsidR="00216E14" w:rsidRPr="00216E14">
        <w:rPr>
          <w:sz w:val="20"/>
        </w:rPr>
        <w:t xml:space="preserve">. The Program Committee asks that proposed sessions relate to the theme </w:t>
      </w:r>
      <w:r w:rsidR="00E61711">
        <w:rPr>
          <w:sz w:val="20"/>
        </w:rPr>
        <w:t xml:space="preserve">and adhere to program track </w:t>
      </w:r>
      <w:proofErr w:type="gramStart"/>
      <w:r w:rsidR="00E61711">
        <w:rPr>
          <w:sz w:val="20"/>
        </w:rPr>
        <w:t>descriptions,</w:t>
      </w:r>
      <w:proofErr w:type="gramEnd"/>
      <w:r w:rsidR="00E61711">
        <w:rPr>
          <w:sz w:val="20"/>
        </w:rPr>
        <w:t xml:space="preserve"> </w:t>
      </w:r>
      <w:r w:rsidR="00216E14" w:rsidRPr="00216E14">
        <w:rPr>
          <w:sz w:val="20"/>
        </w:rPr>
        <w:t xml:space="preserve">and </w:t>
      </w:r>
      <w:r w:rsidR="00216E14">
        <w:rPr>
          <w:sz w:val="20"/>
        </w:rPr>
        <w:t xml:space="preserve">that you </w:t>
      </w:r>
      <w:r w:rsidR="00216E14" w:rsidRPr="00216E14">
        <w:rPr>
          <w:sz w:val="20"/>
        </w:rPr>
        <w:t xml:space="preserve">complete </w:t>
      </w:r>
      <w:r w:rsidR="00216E14" w:rsidRPr="00216E14">
        <w:rPr>
          <w:b/>
          <w:sz w:val="20"/>
        </w:rPr>
        <w:t>all fields</w:t>
      </w:r>
      <w:r w:rsidR="00216E14" w:rsidRPr="00216E14">
        <w:rPr>
          <w:sz w:val="20"/>
        </w:rPr>
        <w:t xml:space="preserve"> in this form in their entirety</w:t>
      </w:r>
      <w:r w:rsidR="00216E14">
        <w:rPr>
          <w:sz w:val="20"/>
        </w:rPr>
        <w:t xml:space="preserve"> – incomplete forms will not be considered</w:t>
      </w:r>
      <w:r w:rsidR="00216E14" w:rsidRPr="00216E14">
        <w:rPr>
          <w:sz w:val="20"/>
        </w:rPr>
        <w:t xml:space="preserve">. </w:t>
      </w:r>
      <w:r w:rsidR="00216E14">
        <w:rPr>
          <w:sz w:val="20"/>
        </w:rPr>
        <w:t xml:space="preserve">Return completed forms to </w:t>
      </w:r>
      <w:hyperlink r:id="rId10" w:history="1">
        <w:r w:rsidR="00101D53" w:rsidRPr="0061734F">
          <w:rPr>
            <w:rStyle w:val="Hyperlink"/>
            <w:sz w:val="20"/>
          </w:rPr>
          <w:t>information@csa.us</w:t>
        </w:r>
      </w:hyperlink>
      <w:r w:rsidR="00101D53">
        <w:rPr>
          <w:sz w:val="20"/>
        </w:rPr>
        <w:t xml:space="preserve"> and use subject line </w:t>
      </w:r>
      <w:r w:rsidR="00101D53" w:rsidRPr="00101D53">
        <w:rPr>
          <w:b/>
          <w:sz w:val="20"/>
        </w:rPr>
        <w:t>2014 Session Proposal</w:t>
      </w:r>
      <w:r w:rsidR="00101D53">
        <w:rPr>
          <w:sz w:val="20"/>
        </w:rPr>
        <w:t>.</w:t>
      </w:r>
    </w:p>
    <w:p w:rsidR="008A7342" w:rsidRPr="008A7342" w:rsidRDefault="008A7342" w:rsidP="008A7342"/>
    <w:tbl>
      <w:tblPr>
        <w:tblW w:w="10232" w:type="dxa"/>
        <w:jc w:val="center"/>
        <w:tblLayout w:type="fixed"/>
        <w:tblLook w:val="0000" w:firstRow="0" w:lastRow="0" w:firstColumn="0" w:lastColumn="0" w:noHBand="0" w:noVBand="0"/>
      </w:tblPr>
      <w:tblGrid>
        <w:gridCol w:w="2589"/>
        <w:gridCol w:w="824"/>
        <w:gridCol w:w="803"/>
        <w:gridCol w:w="907"/>
        <w:gridCol w:w="83"/>
        <w:gridCol w:w="1699"/>
        <w:gridCol w:w="828"/>
        <w:gridCol w:w="1620"/>
        <w:gridCol w:w="865"/>
        <w:gridCol w:w="14"/>
      </w:tblGrid>
      <w:tr w:rsidR="00A35524" w:rsidRPr="006D779C" w:rsidTr="00216E14">
        <w:trPr>
          <w:gridAfter w:val="1"/>
          <w:wAfter w:w="14" w:type="dxa"/>
          <w:trHeight w:val="459"/>
          <w:jc w:val="center"/>
        </w:trPr>
        <w:tc>
          <w:tcPr>
            <w:tcW w:w="10218" w:type="dxa"/>
            <w:gridSpan w:val="9"/>
            <w:shd w:val="clear" w:color="auto" w:fill="95B3D7" w:themeFill="accent1" w:themeFillTint="99"/>
            <w:vAlign w:val="center"/>
          </w:tcPr>
          <w:p w:rsidR="00A35524" w:rsidRPr="00483488" w:rsidRDefault="006804FA" w:rsidP="001E20BB">
            <w:pPr>
              <w:pStyle w:val="Heading3"/>
              <w:rPr>
                <w:color w:val="auto"/>
                <w:sz w:val="24"/>
              </w:rPr>
            </w:pPr>
            <w:r w:rsidRPr="00483488">
              <w:rPr>
                <w:color w:val="auto"/>
                <w:sz w:val="24"/>
              </w:rPr>
              <w:t xml:space="preserve">Session </w:t>
            </w:r>
            <w:r w:rsidR="00101D53">
              <w:rPr>
                <w:color w:val="auto"/>
                <w:sz w:val="24"/>
              </w:rPr>
              <w:t xml:space="preserve">and Submitter </w:t>
            </w:r>
            <w:r w:rsidRPr="00483488">
              <w:rPr>
                <w:color w:val="auto"/>
                <w:sz w:val="24"/>
              </w:rPr>
              <w:t>Information</w:t>
            </w:r>
          </w:p>
        </w:tc>
      </w:tr>
      <w:tr w:rsidR="006804FA" w:rsidRPr="006D779C" w:rsidTr="00216E14">
        <w:trPr>
          <w:gridAfter w:val="1"/>
          <w:wAfter w:w="14" w:type="dxa"/>
          <w:trHeight w:val="432"/>
          <w:jc w:val="center"/>
        </w:trPr>
        <w:tc>
          <w:tcPr>
            <w:tcW w:w="2589" w:type="dxa"/>
            <w:shd w:val="clear" w:color="auto" w:fill="auto"/>
            <w:vAlign w:val="bottom"/>
          </w:tcPr>
          <w:p w:rsidR="006804FA" w:rsidRDefault="006804FA" w:rsidP="00076B5E">
            <w:pPr>
              <w:pStyle w:val="StyleBodyTextBefore3pt"/>
            </w:pPr>
            <w:r>
              <w:rPr>
                <w:sz w:val="16"/>
              </w:rPr>
              <w:t xml:space="preserve">Identify the Main Topic of Your Session </w:t>
            </w:r>
            <w:r w:rsidRPr="00A3690B">
              <w:rPr>
                <w:sz w:val="16"/>
              </w:rPr>
              <w:t>:</w:t>
            </w:r>
          </w:p>
        </w:tc>
        <w:tc>
          <w:tcPr>
            <w:tcW w:w="7629" w:type="dxa"/>
            <w:gridSpan w:val="8"/>
            <w:tcBorders>
              <w:bottom w:val="single" w:sz="4" w:space="0" w:color="999999"/>
            </w:tcBorders>
            <w:shd w:val="clear" w:color="auto" w:fill="auto"/>
            <w:vAlign w:val="bottom"/>
          </w:tcPr>
          <w:p w:rsidR="006804FA" w:rsidRDefault="006804FA" w:rsidP="004778CE">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r>
      <w:tr w:rsidR="006804FA" w:rsidRPr="006D779C" w:rsidTr="00216E14">
        <w:trPr>
          <w:gridAfter w:val="1"/>
          <w:wAfter w:w="14" w:type="dxa"/>
          <w:trHeight w:val="359"/>
          <w:jc w:val="center"/>
        </w:trPr>
        <w:tc>
          <w:tcPr>
            <w:tcW w:w="2589" w:type="dxa"/>
            <w:shd w:val="clear" w:color="auto" w:fill="auto"/>
            <w:vAlign w:val="bottom"/>
          </w:tcPr>
          <w:p w:rsidR="006804FA" w:rsidRDefault="006804FA" w:rsidP="006804FA">
            <w:pPr>
              <w:pStyle w:val="BodyText"/>
              <w:jc w:val="center"/>
            </w:pPr>
            <w:r w:rsidRPr="006804FA">
              <w:rPr>
                <w:sz w:val="16"/>
              </w:rPr>
              <w:t xml:space="preserve">Pick the Appropriate Track </w:t>
            </w:r>
            <w:r w:rsidRPr="006804FA">
              <w:rPr>
                <w:sz w:val="12"/>
                <w:szCs w:val="16"/>
              </w:rPr>
              <w:t>(Finance/Health/Public Policy/Current R&amp;L:</w:t>
            </w:r>
          </w:p>
        </w:tc>
        <w:tc>
          <w:tcPr>
            <w:tcW w:w="7629" w:type="dxa"/>
            <w:gridSpan w:val="8"/>
            <w:tcBorders>
              <w:top w:val="single" w:sz="4" w:space="0" w:color="999999"/>
              <w:bottom w:val="single" w:sz="4" w:space="0" w:color="999999"/>
            </w:tcBorders>
            <w:shd w:val="clear" w:color="auto" w:fill="auto"/>
            <w:vAlign w:val="bottom"/>
          </w:tcPr>
          <w:p w:rsidR="006804FA" w:rsidRDefault="006804FA" w:rsidP="006804FA">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r>
      <w:tr w:rsidR="006804FA" w:rsidRPr="006D779C" w:rsidTr="00216E14">
        <w:trPr>
          <w:gridAfter w:val="1"/>
          <w:wAfter w:w="14" w:type="dxa"/>
          <w:trHeight w:val="350"/>
          <w:jc w:val="center"/>
        </w:trPr>
        <w:tc>
          <w:tcPr>
            <w:tcW w:w="2589" w:type="dxa"/>
            <w:shd w:val="clear" w:color="auto" w:fill="auto"/>
            <w:vAlign w:val="bottom"/>
          </w:tcPr>
          <w:p w:rsidR="006804FA" w:rsidRPr="006804FA" w:rsidRDefault="006804FA" w:rsidP="006804FA">
            <w:pPr>
              <w:pStyle w:val="BodyText"/>
              <w:rPr>
                <w:sz w:val="16"/>
              </w:rPr>
            </w:pPr>
            <w:r>
              <w:rPr>
                <w:sz w:val="16"/>
              </w:rPr>
              <w:t>Proposed Session Title</w:t>
            </w:r>
            <w:r w:rsidRPr="00A3690B">
              <w:rPr>
                <w:sz w:val="16"/>
              </w:rPr>
              <w:t>:</w:t>
            </w:r>
          </w:p>
        </w:tc>
        <w:tc>
          <w:tcPr>
            <w:tcW w:w="7629" w:type="dxa"/>
            <w:gridSpan w:val="8"/>
            <w:tcBorders>
              <w:top w:val="single" w:sz="4" w:space="0" w:color="999999"/>
              <w:bottom w:val="single" w:sz="4" w:space="0" w:color="999999"/>
            </w:tcBorders>
            <w:shd w:val="clear" w:color="auto" w:fill="auto"/>
            <w:vAlign w:val="bottom"/>
          </w:tcPr>
          <w:p w:rsidR="006804FA" w:rsidRDefault="006804FA" w:rsidP="00B33C42">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Start w:id="0" w:name="_GoBack"/>
            <w:bookmarkEnd w:id="0"/>
          </w:p>
        </w:tc>
      </w:tr>
      <w:tr w:rsidR="00691141" w:rsidRPr="006D779C" w:rsidTr="00216E14">
        <w:trPr>
          <w:gridAfter w:val="1"/>
          <w:wAfter w:w="14" w:type="dxa"/>
          <w:trHeight w:val="432"/>
          <w:jc w:val="center"/>
        </w:trPr>
        <w:tc>
          <w:tcPr>
            <w:tcW w:w="2589" w:type="dxa"/>
            <w:shd w:val="clear" w:color="auto" w:fill="auto"/>
            <w:vAlign w:val="bottom"/>
          </w:tcPr>
          <w:p w:rsidR="00691141" w:rsidRDefault="006804FA" w:rsidP="00076B5E">
            <w:pPr>
              <w:pStyle w:val="BodyText"/>
              <w:rPr>
                <w:sz w:val="16"/>
              </w:rPr>
            </w:pPr>
            <w:r>
              <w:rPr>
                <w:sz w:val="16"/>
              </w:rPr>
              <w:t>Format Duration:</w:t>
            </w:r>
          </w:p>
          <w:p w:rsidR="006804FA" w:rsidRPr="00A3690B" w:rsidRDefault="006804FA" w:rsidP="00076B5E">
            <w:pPr>
              <w:pStyle w:val="BodyText"/>
              <w:rPr>
                <w:sz w:val="16"/>
              </w:rPr>
            </w:pPr>
            <w:r>
              <w:rPr>
                <w:sz w:val="16"/>
              </w:rPr>
              <w:t xml:space="preserve">(60 Minutes </w:t>
            </w:r>
            <w:r w:rsidR="00216E14">
              <w:rPr>
                <w:sz w:val="16"/>
              </w:rPr>
              <w:t>Breakout or 75 Minute General Session</w:t>
            </w:r>
            <w:r>
              <w:rPr>
                <w:sz w:val="16"/>
              </w:rPr>
              <w:t>)</w:t>
            </w:r>
          </w:p>
        </w:tc>
        <w:tc>
          <w:tcPr>
            <w:tcW w:w="2534" w:type="dxa"/>
            <w:gridSpan w:val="3"/>
            <w:tcBorders>
              <w:top w:val="single" w:sz="4" w:space="0" w:color="999999"/>
              <w:bottom w:val="single" w:sz="4" w:space="0" w:color="999999"/>
            </w:tcBorders>
            <w:shd w:val="clear" w:color="auto" w:fill="auto"/>
            <w:vAlign w:val="bottom"/>
          </w:tcPr>
          <w:p w:rsidR="00691141" w:rsidRDefault="00691141" w:rsidP="004778CE">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c>
          <w:tcPr>
            <w:tcW w:w="2610" w:type="dxa"/>
            <w:gridSpan w:val="3"/>
            <w:shd w:val="clear" w:color="auto" w:fill="auto"/>
            <w:vAlign w:val="bottom"/>
          </w:tcPr>
          <w:p w:rsidR="00691141" w:rsidRDefault="006804FA" w:rsidP="006804FA">
            <w:pPr>
              <w:pStyle w:val="StyleBodyTextBefore3pt"/>
              <w:rPr>
                <w:sz w:val="16"/>
              </w:rPr>
            </w:pPr>
            <w:r>
              <w:rPr>
                <w:sz w:val="16"/>
              </w:rPr>
              <w:t>Proposed Seating Arrangement:</w:t>
            </w:r>
          </w:p>
          <w:p w:rsidR="006804FA" w:rsidRDefault="006804FA" w:rsidP="006804FA">
            <w:pPr>
              <w:pStyle w:val="StyleBodyTextBefore3pt"/>
              <w:spacing w:before="0"/>
              <w:rPr>
                <w:sz w:val="16"/>
              </w:rPr>
            </w:pPr>
            <w:r>
              <w:rPr>
                <w:sz w:val="16"/>
              </w:rPr>
              <w:t>(Theater/Classroom/Rounds)</w:t>
            </w:r>
          </w:p>
        </w:tc>
        <w:tc>
          <w:tcPr>
            <w:tcW w:w="2485" w:type="dxa"/>
            <w:gridSpan w:val="2"/>
            <w:tcBorders>
              <w:top w:val="single" w:sz="4" w:space="0" w:color="999999"/>
              <w:bottom w:val="single" w:sz="4" w:space="0" w:color="999999"/>
            </w:tcBorders>
            <w:shd w:val="clear" w:color="auto" w:fill="auto"/>
            <w:vAlign w:val="bottom"/>
          </w:tcPr>
          <w:p w:rsidR="00691141" w:rsidRDefault="00691141" w:rsidP="004778CE">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r>
      <w:tr w:rsidR="00691141" w:rsidRPr="006D779C" w:rsidTr="00216E14">
        <w:trPr>
          <w:gridAfter w:val="1"/>
          <w:wAfter w:w="14" w:type="dxa"/>
          <w:trHeight w:val="432"/>
          <w:jc w:val="center"/>
        </w:trPr>
        <w:tc>
          <w:tcPr>
            <w:tcW w:w="2589" w:type="dxa"/>
            <w:shd w:val="clear" w:color="auto" w:fill="auto"/>
            <w:vAlign w:val="bottom"/>
          </w:tcPr>
          <w:p w:rsidR="00691141" w:rsidRDefault="006804FA" w:rsidP="00076B5E">
            <w:pPr>
              <w:pStyle w:val="BodyText"/>
              <w:rPr>
                <w:sz w:val="16"/>
              </w:rPr>
            </w:pPr>
            <w:r>
              <w:rPr>
                <w:sz w:val="16"/>
              </w:rPr>
              <w:t>Session Submitter Name:</w:t>
            </w:r>
          </w:p>
        </w:tc>
        <w:tc>
          <w:tcPr>
            <w:tcW w:w="2534" w:type="dxa"/>
            <w:gridSpan w:val="3"/>
            <w:tcBorders>
              <w:top w:val="single" w:sz="4" w:space="0" w:color="999999"/>
              <w:bottom w:val="single" w:sz="4" w:space="0" w:color="999999"/>
            </w:tcBorders>
            <w:shd w:val="clear" w:color="auto" w:fill="auto"/>
            <w:vAlign w:val="bottom"/>
          </w:tcPr>
          <w:p w:rsidR="00691141" w:rsidRDefault="00691141" w:rsidP="004778CE">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c>
          <w:tcPr>
            <w:tcW w:w="2610" w:type="dxa"/>
            <w:gridSpan w:val="3"/>
            <w:shd w:val="clear" w:color="auto" w:fill="auto"/>
            <w:vAlign w:val="bottom"/>
          </w:tcPr>
          <w:p w:rsidR="00691141" w:rsidRDefault="006804FA" w:rsidP="006804FA">
            <w:pPr>
              <w:pStyle w:val="StyleBodyTextBefore3pt"/>
              <w:rPr>
                <w:sz w:val="16"/>
              </w:rPr>
            </w:pPr>
            <w:r>
              <w:rPr>
                <w:sz w:val="16"/>
              </w:rPr>
              <w:t xml:space="preserve"> Session Submitter Email</w:t>
            </w:r>
            <w:r w:rsidR="00691141">
              <w:rPr>
                <w:sz w:val="16"/>
              </w:rPr>
              <w:t>:</w:t>
            </w:r>
          </w:p>
        </w:tc>
        <w:tc>
          <w:tcPr>
            <w:tcW w:w="2485" w:type="dxa"/>
            <w:gridSpan w:val="2"/>
            <w:tcBorders>
              <w:top w:val="single" w:sz="4" w:space="0" w:color="999999"/>
              <w:bottom w:val="single" w:sz="4" w:space="0" w:color="999999"/>
            </w:tcBorders>
            <w:shd w:val="clear" w:color="auto" w:fill="auto"/>
            <w:vAlign w:val="bottom"/>
          </w:tcPr>
          <w:p w:rsidR="00691141" w:rsidRDefault="00691141" w:rsidP="004778CE">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r>
      <w:tr w:rsidR="006804FA" w:rsidRPr="006D779C" w:rsidTr="00216E14">
        <w:trPr>
          <w:gridAfter w:val="1"/>
          <w:wAfter w:w="14" w:type="dxa"/>
          <w:trHeight w:val="432"/>
          <w:jc w:val="center"/>
        </w:trPr>
        <w:tc>
          <w:tcPr>
            <w:tcW w:w="2589" w:type="dxa"/>
            <w:shd w:val="clear" w:color="auto" w:fill="auto"/>
            <w:vAlign w:val="bottom"/>
          </w:tcPr>
          <w:p w:rsidR="006804FA" w:rsidRDefault="006804FA" w:rsidP="006804FA">
            <w:pPr>
              <w:pStyle w:val="BodyText"/>
              <w:rPr>
                <w:sz w:val="16"/>
              </w:rPr>
            </w:pPr>
            <w:r>
              <w:rPr>
                <w:sz w:val="16"/>
              </w:rPr>
              <w:t>Session Submitter Phone:</w:t>
            </w:r>
          </w:p>
        </w:tc>
        <w:tc>
          <w:tcPr>
            <w:tcW w:w="2534" w:type="dxa"/>
            <w:gridSpan w:val="3"/>
            <w:tcBorders>
              <w:top w:val="single" w:sz="4" w:space="0" w:color="999999"/>
              <w:bottom w:val="single" w:sz="4" w:space="0" w:color="999999"/>
            </w:tcBorders>
            <w:shd w:val="clear" w:color="auto" w:fill="auto"/>
            <w:vAlign w:val="bottom"/>
          </w:tcPr>
          <w:p w:rsidR="006804FA" w:rsidRDefault="006804FA" w:rsidP="00B11631">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c>
          <w:tcPr>
            <w:tcW w:w="2610" w:type="dxa"/>
            <w:gridSpan w:val="3"/>
            <w:shd w:val="clear" w:color="auto" w:fill="auto"/>
            <w:vAlign w:val="bottom"/>
          </w:tcPr>
          <w:p w:rsidR="006804FA" w:rsidRDefault="006804FA" w:rsidP="006804FA">
            <w:pPr>
              <w:pStyle w:val="StyleBodyTextBefore3pt"/>
              <w:rPr>
                <w:sz w:val="16"/>
              </w:rPr>
            </w:pPr>
            <w:r>
              <w:rPr>
                <w:sz w:val="16"/>
              </w:rPr>
              <w:t xml:space="preserve"> Session Submitter Company:</w:t>
            </w:r>
          </w:p>
        </w:tc>
        <w:tc>
          <w:tcPr>
            <w:tcW w:w="2485" w:type="dxa"/>
            <w:gridSpan w:val="2"/>
            <w:tcBorders>
              <w:top w:val="single" w:sz="4" w:space="0" w:color="999999"/>
              <w:bottom w:val="single" w:sz="4" w:space="0" w:color="999999"/>
            </w:tcBorders>
            <w:shd w:val="clear" w:color="auto" w:fill="auto"/>
            <w:vAlign w:val="bottom"/>
          </w:tcPr>
          <w:p w:rsidR="006804FA" w:rsidRDefault="006804FA" w:rsidP="00B11631">
            <w:pPr>
              <w:pStyle w:val="answers"/>
            </w:pPr>
            <w:r>
              <w:fldChar w:fldCharType="begin">
                <w:ffData>
                  <w:name w:val="Text50"/>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r w:rsidRPr="004778CE">
              <w:rPr>
                <w:rStyle w:val="answersChar"/>
              </w:rPr>
              <w:fldChar w:fldCharType="begin">
                <w:ffData>
                  <w:name w:val="Text51"/>
                  <w:enabled/>
                  <w:calcOnExit w:val="0"/>
                  <w:textInput/>
                </w:ffData>
              </w:fldChar>
            </w:r>
            <w:r w:rsidRPr="004778CE">
              <w:rPr>
                <w:rStyle w:val="answersChar"/>
              </w:rPr>
              <w:instrText xml:space="preserve"> FORMTEXT </w:instrText>
            </w:r>
            <w:r w:rsidRPr="004778CE">
              <w:rPr>
                <w:rStyle w:val="answersChar"/>
              </w:rPr>
            </w:r>
            <w:r w:rsidRPr="004778CE">
              <w:rPr>
                <w:rStyle w:val="answersChar"/>
              </w:rPr>
              <w:fldChar w:fldCharType="separate"/>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Fonts w:eastAsia="MS Mincho" w:hint="eastAsia"/>
              </w:rPr>
              <w:t> </w:t>
            </w:r>
            <w:r w:rsidRPr="004778CE">
              <w:rPr>
                <w:rStyle w:val="answersChar"/>
              </w:rPr>
              <w:fldChar w:fldCharType="end"/>
            </w:r>
          </w:p>
        </w:tc>
      </w:tr>
      <w:tr w:rsidR="006804FA" w:rsidRPr="006D779C" w:rsidTr="00216E14">
        <w:trPr>
          <w:gridAfter w:val="1"/>
          <w:wAfter w:w="14" w:type="dxa"/>
          <w:trHeight w:val="288"/>
          <w:jc w:val="center"/>
        </w:trPr>
        <w:tc>
          <w:tcPr>
            <w:tcW w:w="10218" w:type="dxa"/>
            <w:gridSpan w:val="9"/>
            <w:shd w:val="clear" w:color="auto" w:fill="95B3D7" w:themeFill="accent1" w:themeFillTint="99"/>
            <w:vAlign w:val="center"/>
          </w:tcPr>
          <w:p w:rsidR="006804FA" w:rsidRPr="000444F0" w:rsidRDefault="000444F0" w:rsidP="0052652A">
            <w:pPr>
              <w:pStyle w:val="Heading3"/>
              <w:rPr>
                <w:color w:val="auto"/>
              </w:rPr>
            </w:pPr>
            <w:r w:rsidRPr="000444F0">
              <w:rPr>
                <w:color w:val="auto"/>
              </w:rPr>
              <w:t>Session Abstract, Objectives and Audience</w:t>
            </w:r>
          </w:p>
        </w:tc>
      </w:tr>
      <w:tr w:rsidR="006804FA" w:rsidRPr="006D779C" w:rsidTr="00216E14">
        <w:trPr>
          <w:gridAfter w:val="1"/>
          <w:wAfter w:w="14" w:type="dxa"/>
          <w:trHeight w:val="2475"/>
          <w:jc w:val="center"/>
        </w:trPr>
        <w:tc>
          <w:tcPr>
            <w:tcW w:w="2589" w:type="dxa"/>
            <w:shd w:val="clear" w:color="auto" w:fill="auto"/>
            <w:vAlign w:val="center"/>
          </w:tcPr>
          <w:p w:rsidR="006804FA" w:rsidRDefault="006804FA" w:rsidP="005B353E">
            <w:pPr>
              <w:pStyle w:val="BodyText"/>
            </w:pPr>
            <w:r>
              <w:t>Session Abstract:</w:t>
            </w:r>
          </w:p>
          <w:p w:rsidR="006804FA" w:rsidRPr="00691141" w:rsidRDefault="006804FA" w:rsidP="00A3690B">
            <w:pPr>
              <w:pStyle w:val="BodyText"/>
              <w:rPr>
                <w:b/>
                <w:sz w:val="16"/>
              </w:rPr>
            </w:pPr>
            <w:r w:rsidRPr="00691141">
              <w:rPr>
                <w:b/>
                <w:sz w:val="16"/>
              </w:rPr>
              <w:t xml:space="preserve">Short: </w:t>
            </w:r>
            <w:r>
              <w:rPr>
                <w:b/>
                <w:sz w:val="16"/>
              </w:rPr>
              <w:t>50</w:t>
            </w:r>
            <w:r w:rsidRPr="00691141">
              <w:rPr>
                <w:b/>
                <w:sz w:val="16"/>
              </w:rPr>
              <w:t>–</w:t>
            </w:r>
            <w:r>
              <w:rPr>
                <w:b/>
                <w:sz w:val="16"/>
              </w:rPr>
              <w:t>100</w:t>
            </w:r>
            <w:r w:rsidRPr="00691141">
              <w:rPr>
                <w:b/>
                <w:sz w:val="16"/>
              </w:rPr>
              <w:t xml:space="preserve"> words</w:t>
            </w:r>
          </w:p>
          <w:p w:rsidR="006804FA" w:rsidRDefault="006804FA" w:rsidP="00A3690B">
            <w:pPr>
              <w:pStyle w:val="BodyText"/>
              <w:rPr>
                <w:sz w:val="16"/>
              </w:rPr>
            </w:pPr>
          </w:p>
          <w:p w:rsidR="006804FA" w:rsidRDefault="006804FA" w:rsidP="00A3690B">
            <w:pPr>
              <w:pStyle w:val="BodyText"/>
            </w:pPr>
          </w:p>
        </w:tc>
        <w:tc>
          <w:tcPr>
            <w:tcW w:w="7629" w:type="dxa"/>
            <w:gridSpan w:val="8"/>
            <w:shd w:val="clear" w:color="auto" w:fill="auto"/>
            <w:vAlign w:val="center"/>
          </w:tcPr>
          <w:p w:rsidR="006804FA" w:rsidRPr="004673C2" w:rsidRDefault="006804FA" w:rsidP="00A3690B">
            <w:pPr>
              <w:rPr>
                <w:sz w:val="28"/>
              </w:rPr>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r w:rsidRPr="006804FA">
              <w:rPr>
                <w:rStyle w:val="answersChar"/>
                <w:rFonts w:ascii="Arial" w:hAnsi="Arial"/>
                <w:sz w:val="24"/>
                <w:szCs w:val="24"/>
              </w:rPr>
              <w:fldChar w:fldCharType="begin">
                <w:ffData>
                  <w:name w:val="Text51"/>
                  <w:enabled/>
                  <w:calcOnExit w:val="0"/>
                  <w:textInput/>
                </w:ffData>
              </w:fldChar>
            </w:r>
            <w:r w:rsidRPr="006804FA">
              <w:rPr>
                <w:rStyle w:val="answersChar"/>
                <w:rFonts w:ascii="Arial" w:hAnsi="Arial"/>
                <w:sz w:val="24"/>
                <w:szCs w:val="24"/>
              </w:rPr>
              <w:instrText xml:space="preserve"> FORMTEXT </w:instrText>
            </w:r>
            <w:r w:rsidRPr="006804FA">
              <w:rPr>
                <w:rStyle w:val="answersChar"/>
                <w:rFonts w:ascii="Arial" w:hAnsi="Arial"/>
                <w:sz w:val="24"/>
                <w:szCs w:val="24"/>
              </w:rPr>
            </w:r>
            <w:r w:rsidRPr="006804FA">
              <w:rPr>
                <w:rStyle w:val="answersChar"/>
                <w:rFonts w:ascii="Arial" w:hAnsi="Arial"/>
                <w:sz w:val="24"/>
                <w:szCs w:val="24"/>
              </w:rPr>
              <w:fldChar w:fldCharType="separate"/>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sz w:val="24"/>
                <w:szCs w:val="24"/>
              </w:rPr>
              <w:fldChar w:fldCharType="end"/>
            </w:r>
          </w:p>
          <w:p w:rsidR="006804FA" w:rsidRDefault="006804FA" w:rsidP="00A3690B">
            <w:pPr>
              <w:pStyle w:val="answers"/>
            </w:pPr>
          </w:p>
        </w:tc>
      </w:tr>
      <w:tr w:rsidR="006804FA" w:rsidRPr="006D779C" w:rsidTr="00216E14">
        <w:trPr>
          <w:gridAfter w:val="1"/>
          <w:wAfter w:w="14" w:type="dxa"/>
          <w:trHeight w:val="360"/>
          <w:jc w:val="center"/>
        </w:trPr>
        <w:tc>
          <w:tcPr>
            <w:tcW w:w="2589" w:type="dxa"/>
            <w:shd w:val="clear" w:color="auto" w:fill="auto"/>
            <w:vAlign w:val="center"/>
          </w:tcPr>
          <w:p w:rsidR="006804FA" w:rsidRPr="001E20BB" w:rsidRDefault="006804FA" w:rsidP="006804FA">
            <w:pPr>
              <w:pStyle w:val="BodyText"/>
              <w:rPr>
                <w:sz w:val="16"/>
              </w:rPr>
            </w:pPr>
            <w:r w:rsidRPr="001E20BB">
              <w:rPr>
                <w:sz w:val="16"/>
              </w:rPr>
              <w:t>Learning Objective 1:</w:t>
            </w:r>
          </w:p>
        </w:tc>
        <w:tc>
          <w:tcPr>
            <w:tcW w:w="7629" w:type="dxa"/>
            <w:gridSpan w:val="8"/>
            <w:shd w:val="clear" w:color="auto" w:fill="auto"/>
            <w:vAlign w:val="center"/>
          </w:tcPr>
          <w:p w:rsidR="006804FA" w:rsidRDefault="006804FA" w:rsidP="006804FA">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r w:rsidRPr="006804FA">
              <w:rPr>
                <w:rStyle w:val="answersChar"/>
                <w:rFonts w:ascii="Arial" w:hAnsi="Arial"/>
                <w:sz w:val="24"/>
                <w:szCs w:val="24"/>
              </w:rPr>
              <w:fldChar w:fldCharType="begin">
                <w:ffData>
                  <w:name w:val="Text51"/>
                  <w:enabled/>
                  <w:calcOnExit w:val="0"/>
                  <w:textInput/>
                </w:ffData>
              </w:fldChar>
            </w:r>
            <w:r w:rsidRPr="006804FA">
              <w:rPr>
                <w:rStyle w:val="answersChar"/>
                <w:rFonts w:ascii="Arial" w:hAnsi="Arial"/>
                <w:sz w:val="24"/>
                <w:szCs w:val="24"/>
              </w:rPr>
              <w:instrText xml:space="preserve"> FORMTEXT </w:instrText>
            </w:r>
            <w:r w:rsidRPr="006804FA">
              <w:rPr>
                <w:rStyle w:val="answersChar"/>
                <w:rFonts w:ascii="Arial" w:hAnsi="Arial"/>
                <w:sz w:val="24"/>
                <w:szCs w:val="24"/>
              </w:rPr>
            </w:r>
            <w:r w:rsidRPr="006804FA">
              <w:rPr>
                <w:rStyle w:val="answersChar"/>
                <w:rFonts w:ascii="Arial" w:hAnsi="Arial"/>
                <w:sz w:val="24"/>
                <w:szCs w:val="24"/>
              </w:rPr>
              <w:fldChar w:fldCharType="separate"/>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sz w:val="24"/>
                <w:szCs w:val="24"/>
              </w:rPr>
              <w:fldChar w:fldCharType="end"/>
            </w:r>
          </w:p>
        </w:tc>
      </w:tr>
      <w:tr w:rsidR="006804FA" w:rsidRPr="006D779C" w:rsidTr="00216E14">
        <w:trPr>
          <w:gridAfter w:val="1"/>
          <w:wAfter w:w="14" w:type="dxa"/>
          <w:trHeight w:val="360"/>
          <w:jc w:val="center"/>
        </w:trPr>
        <w:tc>
          <w:tcPr>
            <w:tcW w:w="2589" w:type="dxa"/>
            <w:shd w:val="clear" w:color="auto" w:fill="auto"/>
            <w:vAlign w:val="center"/>
          </w:tcPr>
          <w:p w:rsidR="006804FA" w:rsidRPr="001E20BB" w:rsidRDefault="006804FA" w:rsidP="006804FA">
            <w:pPr>
              <w:pStyle w:val="BodyText"/>
              <w:rPr>
                <w:sz w:val="16"/>
              </w:rPr>
            </w:pPr>
            <w:r w:rsidRPr="001E20BB">
              <w:rPr>
                <w:sz w:val="16"/>
              </w:rPr>
              <w:t>Learning Objective 2:</w:t>
            </w:r>
          </w:p>
        </w:tc>
        <w:tc>
          <w:tcPr>
            <w:tcW w:w="7629" w:type="dxa"/>
            <w:gridSpan w:val="8"/>
            <w:shd w:val="clear" w:color="auto" w:fill="auto"/>
            <w:vAlign w:val="center"/>
          </w:tcPr>
          <w:p w:rsidR="006804FA" w:rsidRDefault="006804F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r w:rsidRPr="006804FA">
              <w:rPr>
                <w:rStyle w:val="answersChar"/>
                <w:rFonts w:ascii="Arial" w:hAnsi="Arial"/>
                <w:sz w:val="24"/>
                <w:szCs w:val="24"/>
              </w:rPr>
              <w:fldChar w:fldCharType="begin">
                <w:ffData>
                  <w:name w:val="Text51"/>
                  <w:enabled/>
                  <w:calcOnExit w:val="0"/>
                  <w:textInput/>
                </w:ffData>
              </w:fldChar>
            </w:r>
            <w:r w:rsidRPr="006804FA">
              <w:rPr>
                <w:rStyle w:val="answersChar"/>
                <w:rFonts w:ascii="Arial" w:hAnsi="Arial"/>
                <w:sz w:val="24"/>
                <w:szCs w:val="24"/>
              </w:rPr>
              <w:instrText xml:space="preserve"> FORMTEXT </w:instrText>
            </w:r>
            <w:r w:rsidRPr="006804FA">
              <w:rPr>
                <w:rStyle w:val="answersChar"/>
                <w:rFonts w:ascii="Arial" w:hAnsi="Arial"/>
                <w:sz w:val="24"/>
                <w:szCs w:val="24"/>
              </w:rPr>
            </w:r>
            <w:r w:rsidRPr="006804FA">
              <w:rPr>
                <w:rStyle w:val="answersChar"/>
                <w:rFonts w:ascii="Arial" w:hAnsi="Arial"/>
                <w:sz w:val="24"/>
                <w:szCs w:val="24"/>
              </w:rPr>
              <w:fldChar w:fldCharType="separate"/>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sz w:val="24"/>
                <w:szCs w:val="24"/>
              </w:rPr>
              <w:fldChar w:fldCharType="end"/>
            </w:r>
          </w:p>
        </w:tc>
      </w:tr>
      <w:tr w:rsidR="006804FA" w:rsidRPr="006D779C" w:rsidTr="00216E14">
        <w:trPr>
          <w:gridAfter w:val="1"/>
          <w:wAfter w:w="14" w:type="dxa"/>
          <w:trHeight w:val="360"/>
          <w:jc w:val="center"/>
        </w:trPr>
        <w:tc>
          <w:tcPr>
            <w:tcW w:w="2589" w:type="dxa"/>
            <w:shd w:val="clear" w:color="auto" w:fill="auto"/>
            <w:vAlign w:val="center"/>
          </w:tcPr>
          <w:p w:rsidR="006804FA" w:rsidRPr="001E20BB" w:rsidRDefault="006804FA" w:rsidP="006804FA">
            <w:pPr>
              <w:pStyle w:val="BodyText"/>
              <w:rPr>
                <w:sz w:val="16"/>
              </w:rPr>
            </w:pPr>
            <w:r w:rsidRPr="001E20BB">
              <w:rPr>
                <w:sz w:val="16"/>
              </w:rPr>
              <w:t>Learning Objective 3:</w:t>
            </w:r>
          </w:p>
        </w:tc>
        <w:tc>
          <w:tcPr>
            <w:tcW w:w="7629" w:type="dxa"/>
            <w:gridSpan w:val="8"/>
            <w:shd w:val="clear" w:color="auto" w:fill="auto"/>
            <w:vAlign w:val="center"/>
          </w:tcPr>
          <w:p w:rsidR="006804FA" w:rsidRDefault="006804F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r w:rsidRPr="006804FA">
              <w:rPr>
                <w:rStyle w:val="answersChar"/>
                <w:rFonts w:ascii="Arial" w:hAnsi="Arial"/>
                <w:sz w:val="24"/>
                <w:szCs w:val="24"/>
              </w:rPr>
              <w:fldChar w:fldCharType="begin">
                <w:ffData>
                  <w:name w:val="Text51"/>
                  <w:enabled/>
                  <w:calcOnExit w:val="0"/>
                  <w:textInput/>
                </w:ffData>
              </w:fldChar>
            </w:r>
            <w:r w:rsidRPr="006804FA">
              <w:rPr>
                <w:rStyle w:val="answersChar"/>
                <w:rFonts w:ascii="Arial" w:hAnsi="Arial"/>
                <w:sz w:val="24"/>
                <w:szCs w:val="24"/>
              </w:rPr>
              <w:instrText xml:space="preserve"> FORMTEXT </w:instrText>
            </w:r>
            <w:r w:rsidRPr="006804FA">
              <w:rPr>
                <w:rStyle w:val="answersChar"/>
                <w:rFonts w:ascii="Arial" w:hAnsi="Arial"/>
                <w:sz w:val="24"/>
                <w:szCs w:val="24"/>
              </w:rPr>
            </w:r>
            <w:r w:rsidRPr="006804FA">
              <w:rPr>
                <w:rStyle w:val="answersChar"/>
                <w:rFonts w:ascii="Arial" w:hAnsi="Arial"/>
                <w:sz w:val="24"/>
                <w:szCs w:val="24"/>
              </w:rPr>
              <w:fldChar w:fldCharType="separate"/>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sz w:val="24"/>
                <w:szCs w:val="24"/>
              </w:rPr>
              <w:fldChar w:fldCharType="end"/>
            </w:r>
          </w:p>
        </w:tc>
      </w:tr>
      <w:tr w:rsidR="006804FA" w:rsidRPr="006D779C" w:rsidTr="00216E14">
        <w:trPr>
          <w:gridAfter w:val="1"/>
          <w:wAfter w:w="14" w:type="dxa"/>
          <w:trHeight w:val="540"/>
          <w:jc w:val="center"/>
        </w:trPr>
        <w:tc>
          <w:tcPr>
            <w:tcW w:w="2589" w:type="dxa"/>
            <w:shd w:val="clear" w:color="auto" w:fill="auto"/>
            <w:vAlign w:val="center"/>
          </w:tcPr>
          <w:p w:rsidR="006804FA" w:rsidRPr="001E20BB" w:rsidRDefault="006804FA" w:rsidP="00B11631">
            <w:pPr>
              <w:pStyle w:val="BodyText"/>
              <w:rPr>
                <w:sz w:val="16"/>
              </w:rPr>
            </w:pPr>
            <w:r w:rsidRPr="001E20BB">
              <w:rPr>
                <w:sz w:val="16"/>
              </w:rPr>
              <w:t>Intended Audience:</w:t>
            </w:r>
          </w:p>
          <w:p w:rsidR="006804FA" w:rsidRPr="006804FA" w:rsidRDefault="006804FA" w:rsidP="006804FA">
            <w:pPr>
              <w:pStyle w:val="BodyText"/>
              <w:ind w:left="-115"/>
            </w:pPr>
            <w:r>
              <w:rPr>
                <w:sz w:val="14"/>
              </w:rPr>
              <w:t>(</w:t>
            </w:r>
            <w:r w:rsidRPr="006804FA">
              <w:rPr>
                <w:sz w:val="14"/>
              </w:rPr>
              <w:t>Advanced/Intermediate/Introductory</w:t>
            </w:r>
            <w:r>
              <w:rPr>
                <w:sz w:val="14"/>
              </w:rPr>
              <w:t>)</w:t>
            </w:r>
          </w:p>
        </w:tc>
        <w:tc>
          <w:tcPr>
            <w:tcW w:w="7629" w:type="dxa"/>
            <w:gridSpan w:val="8"/>
            <w:shd w:val="clear" w:color="auto" w:fill="auto"/>
            <w:vAlign w:val="center"/>
          </w:tcPr>
          <w:p w:rsidR="006804FA" w:rsidRDefault="006804F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r w:rsidRPr="006804FA">
              <w:rPr>
                <w:rStyle w:val="answersChar"/>
                <w:rFonts w:ascii="Arial" w:hAnsi="Arial"/>
                <w:sz w:val="24"/>
                <w:szCs w:val="24"/>
              </w:rPr>
              <w:fldChar w:fldCharType="begin">
                <w:ffData>
                  <w:name w:val="Text51"/>
                  <w:enabled/>
                  <w:calcOnExit w:val="0"/>
                  <w:textInput/>
                </w:ffData>
              </w:fldChar>
            </w:r>
            <w:r w:rsidRPr="006804FA">
              <w:rPr>
                <w:rStyle w:val="answersChar"/>
                <w:rFonts w:ascii="Arial" w:hAnsi="Arial"/>
                <w:sz w:val="24"/>
                <w:szCs w:val="24"/>
              </w:rPr>
              <w:instrText xml:space="preserve"> FORMTEXT </w:instrText>
            </w:r>
            <w:r w:rsidRPr="006804FA">
              <w:rPr>
                <w:rStyle w:val="answersChar"/>
                <w:rFonts w:ascii="Arial" w:hAnsi="Arial"/>
                <w:sz w:val="24"/>
                <w:szCs w:val="24"/>
              </w:rPr>
            </w:r>
            <w:r w:rsidRPr="006804FA">
              <w:rPr>
                <w:rStyle w:val="answersChar"/>
                <w:rFonts w:ascii="Arial" w:hAnsi="Arial"/>
                <w:sz w:val="24"/>
                <w:szCs w:val="24"/>
              </w:rPr>
              <w:fldChar w:fldCharType="separate"/>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hint="eastAsia"/>
                <w:sz w:val="24"/>
                <w:szCs w:val="24"/>
              </w:rPr>
              <w:t> </w:t>
            </w:r>
            <w:r w:rsidRPr="006804FA">
              <w:rPr>
                <w:rStyle w:val="answersChar"/>
                <w:rFonts w:ascii="Arial" w:hAnsi="Arial"/>
                <w:sz w:val="24"/>
                <w:szCs w:val="24"/>
              </w:rPr>
              <w:fldChar w:fldCharType="end"/>
            </w:r>
          </w:p>
        </w:tc>
      </w:tr>
      <w:tr w:rsidR="006804FA" w:rsidRPr="006D779C" w:rsidTr="00216E14">
        <w:trPr>
          <w:gridAfter w:val="1"/>
          <w:wAfter w:w="14" w:type="dxa"/>
          <w:trHeight w:val="1683"/>
          <w:jc w:val="center"/>
        </w:trPr>
        <w:tc>
          <w:tcPr>
            <w:tcW w:w="3413" w:type="dxa"/>
            <w:gridSpan w:val="2"/>
            <w:shd w:val="clear" w:color="auto" w:fill="auto"/>
            <w:vAlign w:val="center"/>
          </w:tcPr>
          <w:p w:rsidR="006804FA" w:rsidRPr="006804FA" w:rsidRDefault="006804FA" w:rsidP="00D57DA4">
            <w:pPr>
              <w:pStyle w:val="BodyText"/>
              <w:ind w:left="65"/>
              <w:jc w:val="left"/>
            </w:pPr>
            <w:r w:rsidRPr="006804FA">
              <w:rPr>
                <w:b/>
                <w:u w:val="single"/>
              </w:rPr>
              <w:t>Advanced</w:t>
            </w:r>
            <w:r w:rsidRPr="006804FA">
              <w:rPr>
                <w:b/>
              </w:rPr>
              <w:t>:</w:t>
            </w:r>
            <w:r w:rsidRPr="006804FA">
              <w:t xml:space="preserve"> Solid understanding of the more complex concepts covered in this workshop. Understanding of basic concepts is assumed and will not be covered in the workshop. Intended for someone with in depth experience in this content area.</w:t>
            </w:r>
          </w:p>
        </w:tc>
        <w:tc>
          <w:tcPr>
            <w:tcW w:w="3492" w:type="dxa"/>
            <w:gridSpan w:val="4"/>
            <w:shd w:val="clear" w:color="auto" w:fill="auto"/>
            <w:vAlign w:val="center"/>
          </w:tcPr>
          <w:p w:rsidR="00D57DA4" w:rsidRPr="00D57DA4" w:rsidRDefault="00D57DA4" w:rsidP="00D57DA4">
            <w:pPr>
              <w:tabs>
                <w:tab w:val="left" w:pos="3186"/>
              </w:tabs>
              <w:rPr>
                <w:rFonts w:ascii="Tahoma" w:hAnsi="Tahoma" w:cs="Tahoma"/>
                <w:sz w:val="18"/>
              </w:rPr>
            </w:pPr>
            <w:r w:rsidRPr="00D57DA4">
              <w:rPr>
                <w:rFonts w:ascii="Tahoma" w:hAnsi="Tahoma" w:cs="Tahoma"/>
                <w:b/>
                <w:sz w:val="18"/>
                <w:u w:val="single"/>
              </w:rPr>
              <w:t>Intermediate:</w:t>
            </w:r>
            <w:r w:rsidRPr="00D57DA4">
              <w:rPr>
                <w:rFonts w:ascii="Tahoma" w:hAnsi="Tahoma" w:cs="Tahoma"/>
                <w:sz w:val="18"/>
              </w:rPr>
              <w:t xml:space="preserve"> Solid understanding of the basic concepts covered in this workshop is assumed and may not be discussed or only discussed briefly in this workshop. Intended for someone with some experience in this content area.</w:t>
            </w:r>
          </w:p>
          <w:p w:rsidR="006804FA" w:rsidRPr="00D57DA4" w:rsidRDefault="006804FA" w:rsidP="006804FA">
            <w:pPr>
              <w:tabs>
                <w:tab w:val="left" w:pos="3186"/>
              </w:tabs>
              <w:rPr>
                <w:rFonts w:ascii="Tahoma" w:hAnsi="Tahoma" w:cs="Tahoma"/>
                <w:sz w:val="18"/>
              </w:rPr>
            </w:pPr>
          </w:p>
        </w:tc>
        <w:tc>
          <w:tcPr>
            <w:tcW w:w="3313" w:type="dxa"/>
            <w:gridSpan w:val="3"/>
            <w:shd w:val="clear" w:color="auto" w:fill="auto"/>
            <w:vAlign w:val="center"/>
          </w:tcPr>
          <w:p w:rsidR="00D57DA4" w:rsidRPr="00D57DA4" w:rsidRDefault="00D57DA4" w:rsidP="00D57DA4">
            <w:pPr>
              <w:tabs>
                <w:tab w:val="left" w:pos="3186"/>
              </w:tabs>
              <w:rPr>
                <w:rFonts w:ascii="Tahoma" w:hAnsi="Tahoma" w:cs="Tahoma"/>
                <w:sz w:val="18"/>
              </w:rPr>
            </w:pPr>
            <w:r w:rsidRPr="00D57DA4">
              <w:rPr>
                <w:rFonts w:ascii="Tahoma" w:hAnsi="Tahoma" w:cs="Tahoma"/>
                <w:b/>
                <w:sz w:val="18"/>
                <w:u w:val="single"/>
              </w:rPr>
              <w:t>Introductory:</w:t>
            </w:r>
            <w:r w:rsidRPr="00D57DA4">
              <w:rPr>
                <w:rFonts w:ascii="Tahoma" w:hAnsi="Tahoma" w:cs="Tahoma"/>
                <w:sz w:val="18"/>
              </w:rPr>
              <w:t xml:space="preserve"> Little knowledge of the basic concepts covered in this workshop. Intended for someone new to the area with little to no background experience in the content area.</w:t>
            </w:r>
          </w:p>
          <w:p w:rsidR="006804FA" w:rsidRPr="00D57DA4" w:rsidRDefault="006804FA" w:rsidP="006804FA">
            <w:pPr>
              <w:tabs>
                <w:tab w:val="left" w:pos="3186"/>
              </w:tabs>
              <w:rPr>
                <w:rFonts w:ascii="Tahoma" w:hAnsi="Tahoma" w:cs="Tahoma"/>
                <w:sz w:val="18"/>
              </w:rPr>
            </w:pPr>
          </w:p>
        </w:tc>
      </w:tr>
      <w:tr w:rsidR="006D3977" w:rsidRPr="006D779C" w:rsidTr="00216E14">
        <w:trPr>
          <w:trHeight w:val="288"/>
          <w:jc w:val="center"/>
        </w:trPr>
        <w:tc>
          <w:tcPr>
            <w:tcW w:w="10232" w:type="dxa"/>
            <w:gridSpan w:val="10"/>
            <w:shd w:val="clear" w:color="auto" w:fill="95B3D7" w:themeFill="accent1" w:themeFillTint="99"/>
            <w:vAlign w:val="center"/>
          </w:tcPr>
          <w:p w:rsidR="006D3977" w:rsidRPr="00483488" w:rsidRDefault="000444F0" w:rsidP="0052652A">
            <w:pPr>
              <w:pStyle w:val="Heading3"/>
              <w:rPr>
                <w:color w:val="auto"/>
              </w:rPr>
            </w:pPr>
            <w:r>
              <w:rPr>
                <w:color w:val="auto"/>
              </w:rPr>
              <w:t>Session Elements</w:t>
            </w:r>
          </w:p>
        </w:tc>
      </w:tr>
      <w:tr w:rsidR="000444F0" w:rsidTr="00101D53">
        <w:trPr>
          <w:trHeight w:val="287"/>
          <w:jc w:val="center"/>
        </w:trPr>
        <w:tc>
          <w:tcPr>
            <w:tcW w:w="4216" w:type="dxa"/>
            <w:gridSpan w:val="3"/>
            <w:tcBorders>
              <w:top w:val="dotted" w:sz="4" w:space="0" w:color="auto"/>
            </w:tcBorders>
            <w:vAlign w:val="bottom"/>
          </w:tcPr>
          <w:p w:rsidR="001E20BB" w:rsidRPr="001E20BB" w:rsidRDefault="00101D53" w:rsidP="000444F0">
            <w:pPr>
              <w:pStyle w:val="BodyText"/>
              <w:ind w:left="-25" w:firstLine="25"/>
              <w:rPr>
                <w:b/>
                <w:sz w:val="16"/>
              </w:rPr>
            </w:pPr>
            <w:r>
              <w:rPr>
                <w:b/>
                <w:sz w:val="16"/>
              </w:rPr>
              <w:t>Will</w:t>
            </w:r>
            <w:r w:rsidR="001E20BB" w:rsidRPr="001E20BB">
              <w:rPr>
                <w:b/>
                <w:sz w:val="16"/>
              </w:rPr>
              <w:t xml:space="preserve"> Your Session </w:t>
            </w:r>
            <w:r w:rsidR="000444F0">
              <w:rPr>
                <w:b/>
                <w:sz w:val="16"/>
              </w:rPr>
              <w:t>Have</w:t>
            </w:r>
            <w:r w:rsidR="001E20BB" w:rsidRPr="001E20BB">
              <w:rPr>
                <w:b/>
                <w:sz w:val="16"/>
              </w:rPr>
              <w:t xml:space="preserve"> the Following</w:t>
            </w:r>
            <w:r w:rsidR="00483488">
              <w:rPr>
                <w:b/>
                <w:sz w:val="16"/>
              </w:rPr>
              <w:t xml:space="preserve"> Elements</w:t>
            </w:r>
            <w:r w:rsidR="001E20BB" w:rsidRPr="001E20BB">
              <w:rPr>
                <w:b/>
                <w:sz w:val="16"/>
              </w:rPr>
              <w:t>?</w:t>
            </w:r>
            <w:r w:rsidR="001E20BB">
              <w:rPr>
                <w:b/>
                <w:sz w:val="16"/>
              </w:rPr>
              <w:t xml:space="preserve">   </w:t>
            </w:r>
          </w:p>
        </w:tc>
        <w:tc>
          <w:tcPr>
            <w:tcW w:w="990" w:type="dxa"/>
            <w:gridSpan w:val="2"/>
            <w:tcBorders>
              <w:top w:val="dotted" w:sz="4" w:space="0" w:color="auto"/>
              <w:left w:val="nil"/>
            </w:tcBorders>
            <w:vAlign w:val="bottom"/>
          </w:tcPr>
          <w:p w:rsidR="001E20BB" w:rsidRPr="000444F0" w:rsidRDefault="001E20BB" w:rsidP="001E20BB">
            <w:pPr>
              <w:pStyle w:val="answers"/>
              <w:rPr>
                <w:b/>
              </w:rPr>
            </w:pPr>
            <w:r w:rsidRPr="000444F0">
              <w:rPr>
                <w:b/>
                <w:sz w:val="16"/>
              </w:rPr>
              <w:t>Yes/No</w:t>
            </w:r>
          </w:p>
        </w:tc>
        <w:tc>
          <w:tcPr>
            <w:tcW w:w="4147" w:type="dxa"/>
            <w:gridSpan w:val="3"/>
            <w:tcBorders>
              <w:top w:val="dotted" w:sz="4" w:space="0" w:color="auto"/>
            </w:tcBorders>
            <w:vAlign w:val="bottom"/>
          </w:tcPr>
          <w:p w:rsidR="001E20BB" w:rsidRPr="001E20BB" w:rsidRDefault="00101D53" w:rsidP="000444F0">
            <w:pPr>
              <w:pStyle w:val="BodyText"/>
              <w:ind w:left="-108" w:right="-18" w:firstLine="108"/>
              <w:rPr>
                <w:b/>
                <w:sz w:val="16"/>
              </w:rPr>
            </w:pPr>
            <w:r>
              <w:rPr>
                <w:b/>
                <w:sz w:val="16"/>
              </w:rPr>
              <w:t>Will</w:t>
            </w:r>
            <w:r w:rsidR="001E20BB" w:rsidRPr="001E20BB">
              <w:rPr>
                <w:b/>
                <w:sz w:val="16"/>
              </w:rPr>
              <w:t xml:space="preserve"> Your Session </w:t>
            </w:r>
            <w:r w:rsidR="000444F0">
              <w:rPr>
                <w:b/>
                <w:sz w:val="16"/>
              </w:rPr>
              <w:t xml:space="preserve">Have </w:t>
            </w:r>
            <w:r w:rsidR="001E20BB" w:rsidRPr="001E20BB">
              <w:rPr>
                <w:b/>
                <w:sz w:val="16"/>
              </w:rPr>
              <w:t>the Following</w:t>
            </w:r>
            <w:r w:rsidR="00483488">
              <w:rPr>
                <w:b/>
                <w:sz w:val="16"/>
              </w:rPr>
              <w:t xml:space="preserve"> Elements</w:t>
            </w:r>
            <w:r w:rsidR="001E20BB" w:rsidRPr="001E20BB">
              <w:rPr>
                <w:b/>
                <w:sz w:val="16"/>
              </w:rPr>
              <w:t>?</w:t>
            </w:r>
            <w:r w:rsidR="001E20BB">
              <w:rPr>
                <w:b/>
                <w:sz w:val="16"/>
              </w:rPr>
              <w:t xml:space="preserve">   </w:t>
            </w:r>
          </w:p>
        </w:tc>
        <w:tc>
          <w:tcPr>
            <w:tcW w:w="879" w:type="dxa"/>
            <w:gridSpan w:val="2"/>
            <w:tcBorders>
              <w:top w:val="dotted" w:sz="4" w:space="0" w:color="auto"/>
              <w:left w:val="nil"/>
              <w:bottom w:val="single" w:sz="4" w:space="0" w:color="999999"/>
              <w:right w:val="nil"/>
            </w:tcBorders>
            <w:vAlign w:val="bottom"/>
          </w:tcPr>
          <w:p w:rsidR="001E20BB" w:rsidRPr="000444F0" w:rsidRDefault="001E20BB" w:rsidP="00B11631">
            <w:pPr>
              <w:pStyle w:val="answers"/>
              <w:rPr>
                <w:b/>
              </w:rPr>
            </w:pPr>
            <w:r w:rsidRPr="000444F0">
              <w:rPr>
                <w:b/>
                <w:sz w:val="16"/>
              </w:rPr>
              <w:t>Yes/No</w:t>
            </w:r>
          </w:p>
        </w:tc>
      </w:tr>
      <w:tr w:rsidR="000444F0" w:rsidRPr="001E20BB" w:rsidTr="00101D53">
        <w:trPr>
          <w:trHeight w:val="323"/>
          <w:jc w:val="center"/>
        </w:trPr>
        <w:tc>
          <w:tcPr>
            <w:tcW w:w="4216" w:type="dxa"/>
            <w:gridSpan w:val="3"/>
            <w:vAlign w:val="bottom"/>
          </w:tcPr>
          <w:p w:rsidR="001E20BB" w:rsidRPr="001E20BB" w:rsidRDefault="001E20BB" w:rsidP="001E20BB">
            <w:pPr>
              <w:pStyle w:val="BodyText"/>
              <w:rPr>
                <w:sz w:val="16"/>
              </w:rPr>
            </w:pPr>
            <w:r w:rsidRPr="001E20BB">
              <w:rPr>
                <w:sz w:val="16"/>
              </w:rPr>
              <w:t>Question and Answer Section</w:t>
            </w:r>
          </w:p>
        </w:tc>
        <w:tc>
          <w:tcPr>
            <w:tcW w:w="990" w:type="dxa"/>
            <w:gridSpan w:val="2"/>
            <w:tcBorders>
              <w:top w:val="nil"/>
              <w:left w:val="nil"/>
            </w:tcBorders>
            <w:vAlign w:val="bottom"/>
          </w:tcPr>
          <w:p w:rsidR="001E20BB" w:rsidRPr="001E20BB" w:rsidRDefault="001E20BB" w:rsidP="006B1E2B">
            <w:pPr>
              <w:pStyle w:val="answers"/>
              <w:rPr>
                <w:sz w:val="16"/>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c>
          <w:tcPr>
            <w:tcW w:w="4147" w:type="dxa"/>
            <w:gridSpan w:val="3"/>
            <w:vAlign w:val="bottom"/>
          </w:tcPr>
          <w:p w:rsidR="001E20BB" w:rsidRPr="001E20BB" w:rsidRDefault="001E20BB" w:rsidP="00B11631">
            <w:pPr>
              <w:pStyle w:val="BodyText"/>
              <w:rPr>
                <w:sz w:val="16"/>
              </w:rPr>
            </w:pPr>
            <w:r w:rsidRPr="001E20BB">
              <w:rPr>
                <w:sz w:val="16"/>
              </w:rPr>
              <w:t>Facilitated Discussion</w:t>
            </w:r>
          </w:p>
        </w:tc>
        <w:tc>
          <w:tcPr>
            <w:tcW w:w="879" w:type="dxa"/>
            <w:gridSpan w:val="2"/>
            <w:tcBorders>
              <w:top w:val="single" w:sz="4" w:space="0" w:color="999999"/>
              <w:left w:val="nil"/>
              <w:bottom w:val="single" w:sz="4" w:space="0" w:color="999999"/>
              <w:right w:val="nil"/>
            </w:tcBorders>
            <w:vAlign w:val="bottom"/>
          </w:tcPr>
          <w:p w:rsidR="001E20BB" w:rsidRPr="00483488" w:rsidRDefault="001E20BB" w:rsidP="00B11631">
            <w:pPr>
              <w:pStyle w:val="answers"/>
              <w:rPr>
                <w:sz w:val="14"/>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r>
      <w:tr w:rsidR="000444F0" w:rsidRPr="001E20BB" w:rsidTr="00101D53">
        <w:trPr>
          <w:trHeight w:val="323"/>
          <w:jc w:val="center"/>
        </w:trPr>
        <w:tc>
          <w:tcPr>
            <w:tcW w:w="4216" w:type="dxa"/>
            <w:gridSpan w:val="3"/>
            <w:vAlign w:val="bottom"/>
          </w:tcPr>
          <w:p w:rsidR="001E20BB" w:rsidRPr="001E20BB" w:rsidRDefault="001E20BB" w:rsidP="001E20BB">
            <w:pPr>
              <w:pStyle w:val="BodyText"/>
              <w:rPr>
                <w:sz w:val="16"/>
              </w:rPr>
            </w:pPr>
            <w:r w:rsidRPr="001E20BB">
              <w:rPr>
                <w:sz w:val="16"/>
              </w:rPr>
              <w:t>National Relevance</w:t>
            </w:r>
          </w:p>
        </w:tc>
        <w:tc>
          <w:tcPr>
            <w:tcW w:w="990" w:type="dxa"/>
            <w:gridSpan w:val="2"/>
            <w:tcBorders>
              <w:top w:val="nil"/>
              <w:left w:val="nil"/>
            </w:tcBorders>
            <w:vAlign w:val="bottom"/>
          </w:tcPr>
          <w:p w:rsidR="001E20BB" w:rsidRPr="001E20BB" w:rsidRDefault="001E20BB" w:rsidP="006B1E2B">
            <w:pPr>
              <w:pStyle w:val="answers"/>
              <w:rPr>
                <w:sz w:val="16"/>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c>
          <w:tcPr>
            <w:tcW w:w="4147" w:type="dxa"/>
            <w:gridSpan w:val="3"/>
            <w:vAlign w:val="bottom"/>
          </w:tcPr>
          <w:p w:rsidR="001E20BB" w:rsidRPr="001E20BB" w:rsidRDefault="001E20BB" w:rsidP="00B11631">
            <w:pPr>
              <w:pStyle w:val="BodyText"/>
              <w:rPr>
                <w:sz w:val="16"/>
              </w:rPr>
            </w:pPr>
            <w:r w:rsidRPr="001E20BB">
              <w:rPr>
                <w:sz w:val="16"/>
              </w:rPr>
              <w:t>Audience Participation</w:t>
            </w:r>
          </w:p>
        </w:tc>
        <w:tc>
          <w:tcPr>
            <w:tcW w:w="879" w:type="dxa"/>
            <w:gridSpan w:val="2"/>
            <w:tcBorders>
              <w:top w:val="single" w:sz="4" w:space="0" w:color="999999"/>
              <w:left w:val="nil"/>
              <w:bottom w:val="single" w:sz="4" w:space="0" w:color="999999"/>
              <w:right w:val="nil"/>
            </w:tcBorders>
            <w:vAlign w:val="bottom"/>
          </w:tcPr>
          <w:p w:rsidR="001E20BB" w:rsidRPr="00483488" w:rsidRDefault="001E20BB" w:rsidP="00B11631">
            <w:pPr>
              <w:pStyle w:val="answers"/>
              <w:rPr>
                <w:sz w:val="14"/>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r>
      <w:tr w:rsidR="000444F0" w:rsidRPr="001E20BB" w:rsidTr="00101D53">
        <w:trPr>
          <w:trHeight w:val="332"/>
          <w:jc w:val="center"/>
        </w:trPr>
        <w:tc>
          <w:tcPr>
            <w:tcW w:w="4216" w:type="dxa"/>
            <w:gridSpan w:val="3"/>
            <w:vAlign w:val="bottom"/>
          </w:tcPr>
          <w:p w:rsidR="001E20BB" w:rsidRPr="001E20BB" w:rsidRDefault="001E20BB" w:rsidP="001E20BB">
            <w:pPr>
              <w:pStyle w:val="BodyText"/>
              <w:rPr>
                <w:sz w:val="16"/>
              </w:rPr>
            </w:pPr>
            <w:r w:rsidRPr="001E20BB">
              <w:rPr>
                <w:sz w:val="16"/>
              </w:rPr>
              <w:t>Diverse View Points</w:t>
            </w:r>
            <w:r>
              <w:rPr>
                <w:sz w:val="16"/>
              </w:rPr>
              <w:t xml:space="preserve"> and Multiple Perspectives</w:t>
            </w:r>
          </w:p>
        </w:tc>
        <w:tc>
          <w:tcPr>
            <w:tcW w:w="990" w:type="dxa"/>
            <w:gridSpan w:val="2"/>
            <w:tcBorders>
              <w:top w:val="nil"/>
              <w:left w:val="nil"/>
            </w:tcBorders>
            <w:vAlign w:val="bottom"/>
          </w:tcPr>
          <w:p w:rsidR="001E20BB" w:rsidRPr="001E20BB" w:rsidRDefault="001E20BB" w:rsidP="006B1E2B">
            <w:pPr>
              <w:pStyle w:val="answers"/>
              <w:rPr>
                <w:sz w:val="16"/>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c>
          <w:tcPr>
            <w:tcW w:w="4147" w:type="dxa"/>
            <w:gridSpan w:val="3"/>
            <w:vAlign w:val="bottom"/>
          </w:tcPr>
          <w:p w:rsidR="001E20BB" w:rsidRPr="001E20BB" w:rsidRDefault="00483488" w:rsidP="00101D53">
            <w:pPr>
              <w:pStyle w:val="BodyText"/>
              <w:rPr>
                <w:sz w:val="16"/>
              </w:rPr>
            </w:pPr>
            <w:r>
              <w:rPr>
                <w:sz w:val="16"/>
              </w:rPr>
              <w:t xml:space="preserve"> </w:t>
            </w:r>
            <w:r w:rsidR="00101D53">
              <w:rPr>
                <w:sz w:val="16"/>
              </w:rPr>
              <w:t>Handouts and Resources</w:t>
            </w:r>
            <w:r w:rsidR="00216E14">
              <w:rPr>
                <w:sz w:val="16"/>
              </w:rPr>
              <w:t xml:space="preserve"> </w:t>
            </w:r>
            <w:r w:rsidR="001E20BB">
              <w:rPr>
                <w:sz w:val="16"/>
              </w:rPr>
              <w:t xml:space="preserve"> </w:t>
            </w:r>
          </w:p>
        </w:tc>
        <w:tc>
          <w:tcPr>
            <w:tcW w:w="879" w:type="dxa"/>
            <w:gridSpan w:val="2"/>
            <w:tcBorders>
              <w:top w:val="single" w:sz="4" w:space="0" w:color="999999"/>
              <w:left w:val="nil"/>
              <w:bottom w:val="single" w:sz="4" w:space="0" w:color="999999"/>
              <w:right w:val="nil"/>
            </w:tcBorders>
            <w:vAlign w:val="bottom"/>
          </w:tcPr>
          <w:p w:rsidR="00216E14" w:rsidRPr="00483488" w:rsidRDefault="001E20BB" w:rsidP="00B11631">
            <w:pPr>
              <w:pStyle w:val="answers"/>
              <w:rPr>
                <w:sz w:val="14"/>
              </w:rPr>
            </w:pPr>
            <w:r w:rsidRPr="00483488">
              <w:rPr>
                <w:sz w:val="14"/>
              </w:rPr>
              <w:fldChar w:fldCharType="begin">
                <w:ffData>
                  <w:name w:val="Text56"/>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r w:rsidRPr="00483488">
              <w:rPr>
                <w:sz w:val="14"/>
              </w:rPr>
              <w:fldChar w:fldCharType="begin">
                <w:ffData>
                  <w:name w:val="Text57"/>
                  <w:enabled/>
                  <w:calcOnExit w:val="0"/>
                  <w:textInput/>
                </w:ffData>
              </w:fldChar>
            </w:r>
            <w:r w:rsidRPr="00483488">
              <w:rPr>
                <w:sz w:val="14"/>
              </w:rPr>
              <w:instrText xml:space="preserve"> FORMTEXT </w:instrText>
            </w:r>
            <w:r w:rsidRPr="00483488">
              <w:rPr>
                <w:sz w:val="14"/>
              </w:rPr>
            </w:r>
            <w:r w:rsidRPr="00483488">
              <w:rPr>
                <w:sz w:val="14"/>
              </w:rPr>
              <w:fldChar w:fldCharType="separate"/>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rFonts w:eastAsia="MS Mincho" w:hint="eastAsia"/>
                <w:sz w:val="14"/>
              </w:rPr>
              <w:t> </w:t>
            </w:r>
            <w:r w:rsidRPr="00483488">
              <w:rPr>
                <w:sz w:val="14"/>
              </w:rPr>
              <w:fldChar w:fldCharType="end"/>
            </w:r>
          </w:p>
        </w:tc>
      </w:tr>
    </w:tbl>
    <w:p w:rsidR="00216E14" w:rsidRDefault="00216E14" w:rsidP="00E364D4">
      <w:pPr>
        <w:pStyle w:val="Heading3"/>
        <w:rPr>
          <w:color w:val="auto"/>
        </w:rPr>
        <w:sectPr w:rsidR="00216E14" w:rsidSect="001565B8">
          <w:pgSz w:w="12240" w:h="15840"/>
          <w:pgMar w:top="1080" w:right="1440" w:bottom="720" w:left="1440" w:header="720" w:footer="720" w:gutter="0"/>
          <w:cols w:space="720"/>
          <w:docGrid w:linePitch="360"/>
        </w:sectPr>
      </w:pPr>
    </w:p>
    <w:tbl>
      <w:tblPr>
        <w:tblW w:w="10246" w:type="dxa"/>
        <w:jc w:val="center"/>
        <w:tblLayout w:type="fixed"/>
        <w:tblLook w:val="0000" w:firstRow="0" w:lastRow="0" w:firstColumn="0" w:lastColumn="0" w:noHBand="0" w:noVBand="0"/>
      </w:tblPr>
      <w:tblGrid>
        <w:gridCol w:w="2783"/>
        <w:gridCol w:w="720"/>
        <w:gridCol w:w="1530"/>
        <w:gridCol w:w="1481"/>
        <w:gridCol w:w="2479"/>
        <w:gridCol w:w="270"/>
        <w:gridCol w:w="955"/>
        <w:gridCol w:w="28"/>
      </w:tblGrid>
      <w:tr w:rsidR="001E20BB" w:rsidRPr="006D779C" w:rsidTr="00483488">
        <w:trPr>
          <w:trHeight w:val="288"/>
          <w:jc w:val="center"/>
        </w:trPr>
        <w:tc>
          <w:tcPr>
            <w:tcW w:w="10246" w:type="dxa"/>
            <w:gridSpan w:val="8"/>
            <w:shd w:val="clear" w:color="auto" w:fill="95B3D7" w:themeFill="accent1" w:themeFillTint="99"/>
            <w:vAlign w:val="center"/>
          </w:tcPr>
          <w:p w:rsidR="001E20BB" w:rsidRPr="00483488" w:rsidRDefault="000444F0" w:rsidP="00101D53">
            <w:pPr>
              <w:pStyle w:val="Heading3"/>
              <w:rPr>
                <w:color w:val="auto"/>
              </w:rPr>
            </w:pPr>
            <w:r>
              <w:rPr>
                <w:color w:val="auto"/>
              </w:rPr>
              <w:lastRenderedPageBreak/>
              <w:t xml:space="preserve">Session </w:t>
            </w:r>
            <w:r w:rsidR="00101D53">
              <w:rPr>
                <w:color w:val="auto"/>
              </w:rPr>
              <w:t>Usability</w:t>
            </w:r>
          </w:p>
        </w:tc>
      </w:tr>
      <w:tr w:rsidR="000444F0" w:rsidTr="000444F0">
        <w:trPr>
          <w:trHeight w:val="323"/>
          <w:jc w:val="center"/>
        </w:trPr>
        <w:tc>
          <w:tcPr>
            <w:tcW w:w="10246" w:type="dxa"/>
            <w:gridSpan w:val="8"/>
            <w:tcBorders>
              <w:top w:val="dotted" w:sz="4" w:space="0" w:color="auto"/>
            </w:tcBorders>
            <w:vAlign w:val="bottom"/>
          </w:tcPr>
          <w:p w:rsidR="000444F0" w:rsidRPr="006C429C" w:rsidRDefault="000444F0" w:rsidP="000444F0">
            <w:pPr>
              <w:pStyle w:val="BodyText"/>
              <w:ind w:right="-98"/>
              <w:jc w:val="center"/>
            </w:pPr>
            <w:r>
              <w:t xml:space="preserve">Will you be willing to adapt your presentation for any of the following </w:t>
            </w:r>
            <w:r w:rsidR="00216E14">
              <w:t xml:space="preserve">CSA </w:t>
            </w:r>
            <w:r>
              <w:t>publications or educational content</w:t>
            </w:r>
          </w:p>
          <w:p w:rsidR="000444F0" w:rsidRPr="000444F0" w:rsidRDefault="000444F0" w:rsidP="000444F0">
            <w:pPr>
              <w:pStyle w:val="answers"/>
              <w:ind w:left="2045" w:firstLine="1800"/>
              <w:rPr>
                <w:b/>
              </w:rPr>
            </w:pPr>
            <w:r w:rsidRPr="000444F0">
              <w:rPr>
                <w:b/>
                <w:sz w:val="16"/>
              </w:rPr>
              <w:t xml:space="preserve">Yes/No                                                                                 </w:t>
            </w:r>
            <w:r>
              <w:rPr>
                <w:b/>
                <w:sz w:val="16"/>
              </w:rPr>
              <w:t xml:space="preserve">                 </w:t>
            </w:r>
            <w:r w:rsidRPr="000444F0">
              <w:rPr>
                <w:b/>
                <w:sz w:val="16"/>
              </w:rPr>
              <w:t>Yes/No</w:t>
            </w:r>
          </w:p>
        </w:tc>
      </w:tr>
      <w:tr w:rsidR="000444F0" w:rsidTr="00B96D66">
        <w:trPr>
          <w:trHeight w:val="369"/>
          <w:jc w:val="center"/>
        </w:trPr>
        <w:tc>
          <w:tcPr>
            <w:tcW w:w="3503" w:type="dxa"/>
            <w:gridSpan w:val="2"/>
            <w:vAlign w:val="bottom"/>
          </w:tcPr>
          <w:p w:rsidR="000444F0" w:rsidRDefault="000444F0" w:rsidP="000444F0">
            <w:pPr>
              <w:pStyle w:val="BodyText"/>
            </w:pPr>
            <w:r>
              <w:t>CSA Journal Article</w:t>
            </w:r>
          </w:p>
        </w:tc>
        <w:tc>
          <w:tcPr>
            <w:tcW w:w="1530" w:type="dxa"/>
            <w:tcBorders>
              <w:top w:val="nil"/>
              <w:left w:val="nil"/>
            </w:tcBorders>
            <w:vAlign w:val="bottom"/>
          </w:tcPr>
          <w:p w:rsidR="000444F0" w:rsidRPr="006B1E2B" w:rsidRDefault="000444F0" w:rsidP="000444F0">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c>
          <w:tcPr>
            <w:tcW w:w="3960" w:type="dxa"/>
            <w:gridSpan w:val="2"/>
            <w:vAlign w:val="bottom"/>
          </w:tcPr>
          <w:p w:rsidR="000444F0" w:rsidRPr="006B1E2B" w:rsidRDefault="000444F0" w:rsidP="000444F0">
            <w:pPr>
              <w:pStyle w:val="answers"/>
              <w:jc w:val="right"/>
            </w:pPr>
            <w:r>
              <w:t>CSA Webinar</w:t>
            </w:r>
          </w:p>
        </w:tc>
        <w:tc>
          <w:tcPr>
            <w:tcW w:w="1253" w:type="dxa"/>
            <w:gridSpan w:val="3"/>
            <w:vAlign w:val="bottom"/>
          </w:tcPr>
          <w:p w:rsidR="000444F0" w:rsidRPr="006B1E2B" w:rsidRDefault="000444F0" w:rsidP="00E364D4">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r>
      <w:tr w:rsidR="000444F0" w:rsidTr="00B96D66">
        <w:trPr>
          <w:trHeight w:val="369"/>
          <w:jc w:val="center"/>
        </w:trPr>
        <w:tc>
          <w:tcPr>
            <w:tcW w:w="3503" w:type="dxa"/>
            <w:gridSpan w:val="2"/>
            <w:vAlign w:val="bottom"/>
          </w:tcPr>
          <w:p w:rsidR="000444F0" w:rsidRDefault="000444F0" w:rsidP="000444F0">
            <w:pPr>
              <w:pStyle w:val="BodyText"/>
            </w:pPr>
            <w:r>
              <w:t>Senior Spirit Article</w:t>
            </w:r>
          </w:p>
        </w:tc>
        <w:tc>
          <w:tcPr>
            <w:tcW w:w="1530" w:type="dxa"/>
            <w:tcBorders>
              <w:top w:val="nil"/>
              <w:left w:val="nil"/>
            </w:tcBorders>
            <w:vAlign w:val="bottom"/>
          </w:tcPr>
          <w:p w:rsidR="000444F0" w:rsidRPr="006B1E2B" w:rsidRDefault="000444F0" w:rsidP="00E364D4">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c>
          <w:tcPr>
            <w:tcW w:w="3960" w:type="dxa"/>
            <w:gridSpan w:val="2"/>
            <w:vAlign w:val="bottom"/>
          </w:tcPr>
          <w:p w:rsidR="000444F0" w:rsidRPr="006B1E2B" w:rsidRDefault="000444F0" w:rsidP="000444F0">
            <w:pPr>
              <w:pStyle w:val="answers"/>
              <w:jc w:val="right"/>
            </w:pPr>
            <w:r>
              <w:t>CSA Blog Posting</w:t>
            </w:r>
          </w:p>
        </w:tc>
        <w:tc>
          <w:tcPr>
            <w:tcW w:w="1253" w:type="dxa"/>
            <w:gridSpan w:val="3"/>
            <w:vAlign w:val="bottom"/>
          </w:tcPr>
          <w:p w:rsidR="000444F0" w:rsidRPr="006B1E2B" w:rsidRDefault="000444F0" w:rsidP="00E364D4">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r>
      <w:tr w:rsidR="000444F0" w:rsidTr="00B96D66">
        <w:trPr>
          <w:trHeight w:val="351"/>
          <w:jc w:val="center"/>
        </w:trPr>
        <w:tc>
          <w:tcPr>
            <w:tcW w:w="3503" w:type="dxa"/>
            <w:gridSpan w:val="2"/>
            <w:vAlign w:val="bottom"/>
          </w:tcPr>
          <w:p w:rsidR="000444F0" w:rsidRDefault="000444F0" w:rsidP="000444F0">
            <w:pPr>
              <w:pStyle w:val="BodyText"/>
            </w:pPr>
            <w:r>
              <w:t>Educational Guide</w:t>
            </w:r>
          </w:p>
        </w:tc>
        <w:tc>
          <w:tcPr>
            <w:tcW w:w="1530" w:type="dxa"/>
            <w:tcBorders>
              <w:top w:val="nil"/>
              <w:left w:val="nil"/>
              <w:bottom w:val="nil"/>
            </w:tcBorders>
            <w:vAlign w:val="bottom"/>
          </w:tcPr>
          <w:p w:rsidR="000444F0" w:rsidRPr="006B1E2B" w:rsidRDefault="000444F0" w:rsidP="00E364D4">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c>
          <w:tcPr>
            <w:tcW w:w="3960" w:type="dxa"/>
            <w:gridSpan w:val="2"/>
            <w:vAlign w:val="bottom"/>
          </w:tcPr>
          <w:p w:rsidR="000444F0" w:rsidRPr="006B1E2B" w:rsidRDefault="000444F0" w:rsidP="000444F0">
            <w:pPr>
              <w:pStyle w:val="answers"/>
              <w:jc w:val="right"/>
            </w:pPr>
            <w:r>
              <w:t>Public Service Presentation</w:t>
            </w:r>
          </w:p>
        </w:tc>
        <w:tc>
          <w:tcPr>
            <w:tcW w:w="1253" w:type="dxa"/>
            <w:gridSpan w:val="3"/>
            <w:vAlign w:val="bottom"/>
          </w:tcPr>
          <w:p w:rsidR="000444F0" w:rsidRPr="006B1E2B" w:rsidRDefault="000444F0" w:rsidP="00E364D4">
            <w:pPr>
              <w:pStyle w:val="answers"/>
            </w:pPr>
            <w:r w:rsidRPr="006B1E2B">
              <w:fldChar w:fldCharType="begin">
                <w:ffData>
                  <w:name w:val="Text56"/>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r w:rsidRPr="006B1E2B">
              <w:fldChar w:fldCharType="begin">
                <w:ffData>
                  <w:name w:val="Text57"/>
                  <w:enabled/>
                  <w:calcOnExit w:val="0"/>
                  <w:textInput/>
                </w:ffData>
              </w:fldChar>
            </w:r>
            <w:r w:rsidRPr="006B1E2B">
              <w:instrText xml:space="preserve"> FORMTEXT </w:instrText>
            </w:r>
            <w:r w:rsidRPr="006B1E2B">
              <w:fldChar w:fldCharType="separate"/>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rPr>
                <w:rFonts w:eastAsia="MS Mincho" w:hint="eastAsia"/>
              </w:rPr>
              <w:t> </w:t>
            </w:r>
            <w:r w:rsidRPr="006B1E2B">
              <w:fldChar w:fldCharType="end"/>
            </w:r>
          </w:p>
        </w:tc>
      </w:tr>
      <w:tr w:rsidR="000444F0" w:rsidRPr="006D779C" w:rsidTr="00B11631">
        <w:trPr>
          <w:gridAfter w:val="1"/>
          <w:wAfter w:w="28" w:type="dxa"/>
          <w:trHeight w:val="288"/>
          <w:jc w:val="center"/>
        </w:trPr>
        <w:tc>
          <w:tcPr>
            <w:tcW w:w="10218" w:type="dxa"/>
            <w:gridSpan w:val="7"/>
            <w:shd w:val="clear" w:color="auto" w:fill="95B3D7" w:themeFill="accent1" w:themeFillTint="99"/>
            <w:vAlign w:val="center"/>
          </w:tcPr>
          <w:p w:rsidR="000444F0" w:rsidRPr="000444F0" w:rsidRDefault="000444F0" w:rsidP="000444F0">
            <w:pPr>
              <w:pStyle w:val="Heading3"/>
              <w:rPr>
                <w:color w:val="auto"/>
              </w:rPr>
            </w:pPr>
            <w:r>
              <w:rPr>
                <w:color w:val="auto"/>
              </w:rPr>
              <w:t xml:space="preserve">Full </w:t>
            </w:r>
            <w:r w:rsidRPr="000444F0">
              <w:rPr>
                <w:color w:val="auto"/>
              </w:rPr>
              <w:t xml:space="preserve">Session </w:t>
            </w:r>
            <w:r>
              <w:rPr>
                <w:color w:val="auto"/>
              </w:rPr>
              <w:t>Description</w:t>
            </w:r>
          </w:p>
        </w:tc>
      </w:tr>
      <w:tr w:rsidR="000444F0" w:rsidRPr="006D779C" w:rsidTr="00101D53">
        <w:trPr>
          <w:gridAfter w:val="1"/>
          <w:wAfter w:w="28" w:type="dxa"/>
          <w:trHeight w:val="5949"/>
          <w:jc w:val="center"/>
        </w:trPr>
        <w:tc>
          <w:tcPr>
            <w:tcW w:w="10218" w:type="dxa"/>
            <w:gridSpan w:val="7"/>
            <w:shd w:val="clear" w:color="auto" w:fill="auto"/>
            <w:vAlign w:val="center"/>
          </w:tcPr>
          <w:p w:rsidR="000444F0" w:rsidRDefault="000444F0" w:rsidP="00B11631">
            <w:pPr>
              <w:pStyle w:val="BodyText"/>
              <w:rPr>
                <w:sz w:val="16"/>
              </w:rPr>
            </w:pPr>
          </w:p>
          <w:p w:rsidR="000444F0" w:rsidRPr="004673C2" w:rsidRDefault="000444F0" w:rsidP="00B11631">
            <w:pPr>
              <w:rPr>
                <w:sz w:val="28"/>
              </w:rPr>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p w:rsidR="000444F0" w:rsidRDefault="000444F0" w:rsidP="00B11631">
            <w:pPr>
              <w:pStyle w:val="answers"/>
            </w:pPr>
          </w:p>
        </w:tc>
      </w:tr>
      <w:tr w:rsidR="00E34F9A" w:rsidRPr="006D779C" w:rsidTr="00B11631">
        <w:trPr>
          <w:gridAfter w:val="1"/>
          <w:wAfter w:w="28" w:type="dxa"/>
          <w:trHeight w:val="288"/>
          <w:jc w:val="center"/>
        </w:trPr>
        <w:tc>
          <w:tcPr>
            <w:tcW w:w="10218" w:type="dxa"/>
            <w:gridSpan w:val="7"/>
            <w:shd w:val="clear" w:color="auto" w:fill="95B3D7" w:themeFill="accent1" w:themeFillTint="99"/>
            <w:vAlign w:val="center"/>
          </w:tcPr>
          <w:p w:rsidR="00E34F9A" w:rsidRPr="000444F0" w:rsidRDefault="00E34F9A" w:rsidP="00B11631">
            <w:pPr>
              <w:pStyle w:val="Heading3"/>
              <w:rPr>
                <w:color w:val="auto"/>
              </w:rPr>
            </w:pPr>
            <w:r>
              <w:rPr>
                <w:color w:val="auto"/>
              </w:rPr>
              <w:t xml:space="preserve">Speaker Information Questionnaire </w:t>
            </w:r>
          </w:p>
        </w:tc>
      </w:tr>
      <w:tr w:rsidR="00E34F9A" w:rsidTr="00E34F9A">
        <w:trPr>
          <w:trHeight w:val="396"/>
          <w:jc w:val="center"/>
        </w:trPr>
        <w:tc>
          <w:tcPr>
            <w:tcW w:w="9263" w:type="dxa"/>
            <w:gridSpan w:val="6"/>
            <w:vAlign w:val="bottom"/>
          </w:tcPr>
          <w:p w:rsidR="00E34F9A" w:rsidRPr="006B1E2B" w:rsidRDefault="00E34F9A" w:rsidP="00E364D4">
            <w:pPr>
              <w:pStyle w:val="answers"/>
            </w:pPr>
            <w:r>
              <w:t>Are you willing to be a part of a collaborative session if other proposals are received dealing with the same topic?</w:t>
            </w:r>
          </w:p>
        </w:tc>
        <w:tc>
          <w:tcPr>
            <w:tcW w:w="983" w:type="dxa"/>
            <w:gridSpan w:val="2"/>
            <w:vAlign w:val="bottom"/>
          </w:tcPr>
          <w:p w:rsidR="00E34F9A" w:rsidRPr="00E34F9A" w:rsidRDefault="00E34F9A" w:rsidP="00E34F9A">
            <w:pPr>
              <w:rPr>
                <w:sz w:val="28"/>
              </w:rPr>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Tr="00E34F9A">
        <w:trPr>
          <w:trHeight w:val="396"/>
          <w:jc w:val="center"/>
        </w:trPr>
        <w:tc>
          <w:tcPr>
            <w:tcW w:w="3503" w:type="dxa"/>
            <w:gridSpan w:val="2"/>
            <w:vAlign w:val="bottom"/>
          </w:tcPr>
          <w:p w:rsidR="00E34F9A" w:rsidRPr="006B1E2B" w:rsidRDefault="00E34F9A" w:rsidP="00B11631">
            <w:pPr>
              <w:pStyle w:val="answers"/>
            </w:pPr>
            <w:r>
              <w:t>Have you presented this session before? If yes, please give specifics.</w:t>
            </w:r>
          </w:p>
        </w:tc>
        <w:tc>
          <w:tcPr>
            <w:tcW w:w="6743" w:type="dxa"/>
            <w:gridSpan w:val="6"/>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Tr="00E34F9A">
        <w:trPr>
          <w:trHeight w:val="396"/>
          <w:jc w:val="center"/>
        </w:trPr>
        <w:tc>
          <w:tcPr>
            <w:tcW w:w="3503" w:type="dxa"/>
            <w:gridSpan w:val="2"/>
            <w:vAlign w:val="bottom"/>
          </w:tcPr>
          <w:p w:rsidR="00E34F9A" w:rsidRPr="006B1E2B" w:rsidRDefault="00E61711" w:rsidP="00E34F9A">
            <w:pPr>
              <w:pStyle w:val="answers"/>
            </w:pPr>
            <w:r>
              <w:t>Please list any times you are not available to present on Aug 8</w:t>
            </w:r>
            <w:r w:rsidRPr="00E61711">
              <w:rPr>
                <w:vertAlign w:val="superscript"/>
              </w:rPr>
              <w:t>th</w:t>
            </w:r>
            <w:r>
              <w:t xml:space="preserve"> and 9</w:t>
            </w:r>
            <w:r w:rsidRPr="00E61711">
              <w:rPr>
                <w:vertAlign w:val="superscript"/>
              </w:rPr>
              <w:t>th</w:t>
            </w:r>
            <w:r>
              <w:t xml:space="preserve">. </w:t>
            </w:r>
          </w:p>
        </w:tc>
        <w:tc>
          <w:tcPr>
            <w:tcW w:w="6743" w:type="dxa"/>
            <w:gridSpan w:val="6"/>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61711" w:rsidTr="00E34F9A">
        <w:trPr>
          <w:trHeight w:val="396"/>
          <w:jc w:val="center"/>
        </w:trPr>
        <w:tc>
          <w:tcPr>
            <w:tcW w:w="3503" w:type="dxa"/>
            <w:gridSpan w:val="2"/>
            <w:vAlign w:val="bottom"/>
          </w:tcPr>
          <w:p w:rsidR="00E61711" w:rsidRDefault="00E61711" w:rsidP="001E5A1F">
            <w:pPr>
              <w:pStyle w:val="answers"/>
            </w:pPr>
            <w:r>
              <w:t>How many times have you presented at a professional conference?</w:t>
            </w:r>
          </w:p>
        </w:tc>
        <w:tc>
          <w:tcPr>
            <w:tcW w:w="6743" w:type="dxa"/>
            <w:gridSpan w:val="6"/>
            <w:vAlign w:val="bottom"/>
          </w:tcPr>
          <w:p w:rsidR="00E61711" w:rsidRDefault="00E61711"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61711" w:rsidTr="00E34F9A">
        <w:trPr>
          <w:trHeight w:val="396"/>
          <w:jc w:val="center"/>
        </w:trPr>
        <w:tc>
          <w:tcPr>
            <w:tcW w:w="3503" w:type="dxa"/>
            <w:gridSpan w:val="2"/>
            <w:vAlign w:val="bottom"/>
          </w:tcPr>
          <w:p w:rsidR="00E61711" w:rsidRDefault="00E61711" w:rsidP="00E34F9A">
            <w:pPr>
              <w:pStyle w:val="answers"/>
            </w:pPr>
            <w:r>
              <w:t>Please list any specific speaking experience:</w:t>
            </w:r>
          </w:p>
        </w:tc>
        <w:tc>
          <w:tcPr>
            <w:tcW w:w="6743" w:type="dxa"/>
            <w:gridSpan w:val="6"/>
            <w:vAlign w:val="bottom"/>
          </w:tcPr>
          <w:p w:rsidR="00E61711" w:rsidRDefault="00E61711"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61711" w:rsidTr="00E34F9A">
        <w:trPr>
          <w:trHeight w:val="396"/>
          <w:jc w:val="center"/>
        </w:trPr>
        <w:tc>
          <w:tcPr>
            <w:tcW w:w="3503" w:type="dxa"/>
            <w:gridSpan w:val="2"/>
            <w:vAlign w:val="bottom"/>
          </w:tcPr>
          <w:p w:rsidR="00E61711" w:rsidRDefault="00E61711" w:rsidP="00E34F9A">
            <w:pPr>
              <w:pStyle w:val="answers"/>
            </w:pPr>
            <w:r>
              <w:t>What topics have you presented on in the past?</w:t>
            </w:r>
          </w:p>
        </w:tc>
        <w:tc>
          <w:tcPr>
            <w:tcW w:w="6743" w:type="dxa"/>
            <w:gridSpan w:val="6"/>
            <w:vAlign w:val="bottom"/>
          </w:tcPr>
          <w:p w:rsidR="00E61711" w:rsidRDefault="00E61711"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RPr="006D779C" w:rsidTr="00B11631">
        <w:trPr>
          <w:gridAfter w:val="1"/>
          <w:wAfter w:w="28" w:type="dxa"/>
          <w:trHeight w:val="288"/>
          <w:jc w:val="center"/>
        </w:trPr>
        <w:tc>
          <w:tcPr>
            <w:tcW w:w="10218" w:type="dxa"/>
            <w:gridSpan w:val="7"/>
            <w:shd w:val="clear" w:color="auto" w:fill="95B3D7" w:themeFill="accent1" w:themeFillTint="99"/>
            <w:vAlign w:val="center"/>
          </w:tcPr>
          <w:p w:rsidR="00E34F9A" w:rsidRPr="000444F0" w:rsidRDefault="00E34F9A" w:rsidP="00B11631">
            <w:pPr>
              <w:pStyle w:val="Heading3"/>
              <w:rPr>
                <w:color w:val="auto"/>
              </w:rPr>
            </w:pPr>
            <w:r>
              <w:rPr>
                <w:color w:val="auto"/>
              </w:rPr>
              <w:t>Additional Speaker Information</w:t>
            </w:r>
            <w:r w:rsidR="00E61711">
              <w:rPr>
                <w:color w:val="auto"/>
              </w:rPr>
              <w:t xml:space="preserve"> (if applicable)</w:t>
            </w:r>
          </w:p>
        </w:tc>
      </w:tr>
      <w:tr w:rsidR="00E34F9A" w:rsidRPr="00E34F9A" w:rsidTr="00DE4F9A">
        <w:trPr>
          <w:trHeight w:val="396"/>
          <w:jc w:val="center"/>
        </w:trPr>
        <w:tc>
          <w:tcPr>
            <w:tcW w:w="2783" w:type="dxa"/>
            <w:vAlign w:val="bottom"/>
          </w:tcPr>
          <w:p w:rsidR="00E34F9A" w:rsidRPr="00E34F9A" w:rsidRDefault="00E61711" w:rsidP="00B11631">
            <w:pPr>
              <w:pStyle w:val="answers"/>
              <w:rPr>
                <w:rFonts w:cs="Tahoma"/>
                <w:szCs w:val="18"/>
              </w:rPr>
            </w:pPr>
            <w:r>
              <w:rPr>
                <w:rFonts w:cs="Tahoma"/>
                <w:szCs w:val="18"/>
              </w:rPr>
              <w:t>Name of Additional Speaker</w:t>
            </w:r>
          </w:p>
        </w:tc>
        <w:tc>
          <w:tcPr>
            <w:tcW w:w="3731" w:type="dxa"/>
            <w:gridSpan w:val="3"/>
            <w:vAlign w:val="bottom"/>
          </w:tcPr>
          <w:p w:rsidR="00E34F9A" w:rsidRPr="00E34F9A" w:rsidRDefault="00E34F9A" w:rsidP="00B11631">
            <w:pPr>
              <w:rPr>
                <w:rFonts w:ascii="Tahoma" w:hAnsi="Tahoma" w:cs="Tahoma"/>
                <w:sz w:val="18"/>
                <w:szCs w:val="18"/>
              </w:rPr>
            </w:pPr>
            <w:r>
              <w:rPr>
                <w:rFonts w:ascii="Tahoma" w:hAnsi="Tahoma" w:cs="Tahoma"/>
                <w:sz w:val="18"/>
                <w:szCs w:val="18"/>
              </w:rPr>
              <w:t>Email</w:t>
            </w:r>
          </w:p>
        </w:tc>
        <w:tc>
          <w:tcPr>
            <w:tcW w:w="3732" w:type="dxa"/>
            <w:gridSpan w:val="4"/>
            <w:vAlign w:val="bottom"/>
          </w:tcPr>
          <w:p w:rsidR="00E34F9A" w:rsidRPr="00E34F9A" w:rsidRDefault="00E34F9A" w:rsidP="00B11631">
            <w:pPr>
              <w:rPr>
                <w:rFonts w:ascii="Tahoma" w:hAnsi="Tahoma" w:cs="Tahoma"/>
                <w:sz w:val="18"/>
                <w:szCs w:val="18"/>
              </w:rPr>
            </w:pPr>
            <w:r>
              <w:rPr>
                <w:rFonts w:ascii="Tahoma" w:hAnsi="Tahoma" w:cs="Tahoma"/>
                <w:sz w:val="18"/>
                <w:szCs w:val="18"/>
              </w:rPr>
              <w:t>Phone Number</w:t>
            </w:r>
          </w:p>
        </w:tc>
      </w:tr>
      <w:tr w:rsidR="00E34F9A" w:rsidTr="00E34F9A">
        <w:trPr>
          <w:trHeight w:val="396"/>
          <w:jc w:val="center"/>
        </w:trPr>
        <w:tc>
          <w:tcPr>
            <w:tcW w:w="2783" w:type="dxa"/>
            <w:vAlign w:val="bottom"/>
          </w:tcPr>
          <w:p w:rsidR="00E34F9A" w:rsidRPr="00E34F9A" w:rsidRDefault="00E34F9A" w:rsidP="00E34F9A">
            <w:pPr>
              <w:pStyle w:val="ListParagraph"/>
              <w:numPr>
                <w:ilvl w:val="0"/>
                <w:numId w:val="12"/>
              </w:numPr>
              <w:ind w:left="155" w:hanging="155"/>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1" w:type="dxa"/>
            <w:gridSpan w:val="3"/>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2" w:type="dxa"/>
            <w:gridSpan w:val="4"/>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Tr="00B11631">
        <w:trPr>
          <w:trHeight w:val="396"/>
          <w:jc w:val="center"/>
        </w:trPr>
        <w:tc>
          <w:tcPr>
            <w:tcW w:w="2783" w:type="dxa"/>
            <w:vAlign w:val="bottom"/>
          </w:tcPr>
          <w:p w:rsidR="00E34F9A" w:rsidRPr="00E34F9A" w:rsidRDefault="00E34F9A" w:rsidP="00B11631">
            <w:pPr>
              <w:pStyle w:val="ListParagraph"/>
              <w:numPr>
                <w:ilvl w:val="0"/>
                <w:numId w:val="12"/>
              </w:numPr>
              <w:ind w:left="155" w:hanging="155"/>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1" w:type="dxa"/>
            <w:gridSpan w:val="3"/>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2" w:type="dxa"/>
            <w:gridSpan w:val="4"/>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Tr="00B11631">
        <w:trPr>
          <w:trHeight w:val="396"/>
          <w:jc w:val="center"/>
        </w:trPr>
        <w:tc>
          <w:tcPr>
            <w:tcW w:w="2783" w:type="dxa"/>
            <w:vAlign w:val="bottom"/>
          </w:tcPr>
          <w:p w:rsidR="00E34F9A" w:rsidRPr="00E34F9A" w:rsidRDefault="00E34F9A" w:rsidP="00B11631">
            <w:pPr>
              <w:pStyle w:val="ListParagraph"/>
              <w:numPr>
                <w:ilvl w:val="0"/>
                <w:numId w:val="12"/>
              </w:numPr>
              <w:ind w:left="155" w:hanging="155"/>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1" w:type="dxa"/>
            <w:gridSpan w:val="3"/>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2" w:type="dxa"/>
            <w:gridSpan w:val="4"/>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r w:rsidR="00E34F9A" w:rsidTr="00B11631">
        <w:trPr>
          <w:trHeight w:val="396"/>
          <w:jc w:val="center"/>
        </w:trPr>
        <w:tc>
          <w:tcPr>
            <w:tcW w:w="2783" w:type="dxa"/>
            <w:vAlign w:val="bottom"/>
          </w:tcPr>
          <w:p w:rsidR="00E34F9A" w:rsidRPr="00E34F9A" w:rsidRDefault="00E34F9A" w:rsidP="00B11631">
            <w:pPr>
              <w:pStyle w:val="ListParagraph"/>
              <w:numPr>
                <w:ilvl w:val="0"/>
                <w:numId w:val="12"/>
              </w:numPr>
              <w:ind w:left="155" w:hanging="155"/>
            </w:pPr>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1" w:type="dxa"/>
            <w:gridSpan w:val="3"/>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c>
          <w:tcPr>
            <w:tcW w:w="3732" w:type="dxa"/>
            <w:gridSpan w:val="4"/>
            <w:vAlign w:val="bottom"/>
          </w:tcPr>
          <w:p w:rsidR="00E34F9A" w:rsidRPr="00E34F9A" w:rsidRDefault="00E34F9A" w:rsidP="00B11631">
            <w:r>
              <w:fldChar w:fldCharType="begin">
                <w:ffData>
                  <w:name w:val="Text50"/>
                  <w:enabled/>
                  <w:calcOnExit w:val="0"/>
                  <w:textInput/>
                </w:ffData>
              </w:fldChar>
            </w:r>
            <w:r>
              <w:instrText xml:space="preserve"> FORMTEXT </w:instrText>
            </w:r>
            <w:r>
              <w:fldChar w:fldCharType="separate"/>
            </w:r>
            <w:r w:rsidRPr="006804FA">
              <w:rPr>
                <w:rFonts w:hint="eastAsia"/>
              </w:rPr>
              <w:t> </w:t>
            </w:r>
            <w:r w:rsidRPr="006804FA">
              <w:rPr>
                <w:rFonts w:hint="eastAsia"/>
              </w:rPr>
              <w:t> </w:t>
            </w:r>
            <w:r w:rsidRPr="006804FA">
              <w:rPr>
                <w:rFonts w:hint="eastAsia"/>
              </w:rPr>
              <w:t> </w:t>
            </w:r>
            <w:r w:rsidRPr="006804FA">
              <w:rPr>
                <w:rFonts w:hint="eastAsia"/>
              </w:rPr>
              <w:t> </w:t>
            </w:r>
            <w:r w:rsidRPr="006804FA">
              <w:rPr>
                <w:rFonts w:hint="eastAsia"/>
              </w:rPr>
              <w:t> </w:t>
            </w:r>
            <w:r>
              <w:fldChar w:fldCharType="end"/>
            </w:r>
          </w:p>
        </w:tc>
      </w:tr>
    </w:tbl>
    <w:p w:rsidR="00E34F9A" w:rsidRDefault="00E34F9A">
      <w:pPr>
        <w:rPr>
          <w:sz w:val="22"/>
        </w:rPr>
      </w:pPr>
    </w:p>
    <w:p w:rsidR="00E34F9A" w:rsidRDefault="00E34F9A">
      <w:pPr>
        <w:rPr>
          <w:sz w:val="22"/>
        </w:rPr>
      </w:pPr>
    </w:p>
    <w:p w:rsidR="008A7342" w:rsidRPr="008A7342" w:rsidRDefault="008A7342" w:rsidP="008A7342">
      <w:pPr>
        <w:jc w:val="center"/>
        <w:rPr>
          <w:sz w:val="20"/>
        </w:rPr>
      </w:pPr>
    </w:p>
    <w:sectPr w:rsidR="008A7342" w:rsidRPr="008A7342" w:rsidSect="001565B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90B" w:rsidRDefault="00A3690B" w:rsidP="00932A4E">
      <w:pPr>
        <w:pStyle w:val="Heading3"/>
      </w:pPr>
      <w:r>
        <w:separator/>
      </w:r>
    </w:p>
  </w:endnote>
  <w:endnote w:type="continuationSeparator" w:id="0">
    <w:p w:rsidR="00A3690B" w:rsidRDefault="00A3690B" w:rsidP="00932A4E">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90B" w:rsidRDefault="00A3690B" w:rsidP="00932A4E">
      <w:pPr>
        <w:pStyle w:val="Heading3"/>
      </w:pPr>
      <w:r>
        <w:separator/>
      </w:r>
    </w:p>
  </w:footnote>
  <w:footnote w:type="continuationSeparator" w:id="0">
    <w:p w:rsidR="00A3690B" w:rsidRDefault="00A3690B" w:rsidP="00932A4E">
      <w:pPr>
        <w:pStyle w:val="Head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0E1902EA"/>
    <w:multiLevelType w:val="hybridMultilevel"/>
    <w:tmpl w:val="FBE64C14"/>
    <w:lvl w:ilvl="0" w:tplc="E92CF5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A112BB"/>
    <w:multiLevelType w:val="hybridMultilevel"/>
    <w:tmpl w:val="9126D6D6"/>
    <w:lvl w:ilvl="0" w:tplc="55529C60">
      <w:start w:val="1"/>
      <w:numFmt w:val="decimal"/>
      <w:lvlText w:val="%1."/>
      <w:lvlJc w:val="left"/>
      <w:pPr>
        <w:ind w:left="720" w:hanging="360"/>
      </w:pPr>
      <w:rPr>
        <w:rFonts w:ascii="Tahoma" w:hAnsi="Tahoma" w:cs="Tahom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0B"/>
    <w:rsid w:val="000071F7"/>
    <w:rsid w:val="000231C5"/>
    <w:rsid w:val="0002798A"/>
    <w:rsid w:val="00027E6C"/>
    <w:rsid w:val="000328E8"/>
    <w:rsid w:val="00035B46"/>
    <w:rsid w:val="00037E8C"/>
    <w:rsid w:val="000406CB"/>
    <w:rsid w:val="000444F0"/>
    <w:rsid w:val="00045CB7"/>
    <w:rsid w:val="000605BC"/>
    <w:rsid w:val="0006613E"/>
    <w:rsid w:val="00076B5E"/>
    <w:rsid w:val="00080E97"/>
    <w:rsid w:val="00083002"/>
    <w:rsid w:val="00087B85"/>
    <w:rsid w:val="0009780B"/>
    <w:rsid w:val="000A01F1"/>
    <w:rsid w:val="000A5677"/>
    <w:rsid w:val="000C1163"/>
    <w:rsid w:val="000D08AB"/>
    <w:rsid w:val="000D2539"/>
    <w:rsid w:val="000E011E"/>
    <w:rsid w:val="000E1CC1"/>
    <w:rsid w:val="000F2DF4"/>
    <w:rsid w:val="000F6783"/>
    <w:rsid w:val="00101D53"/>
    <w:rsid w:val="00104B99"/>
    <w:rsid w:val="00111541"/>
    <w:rsid w:val="00120C95"/>
    <w:rsid w:val="0014663E"/>
    <w:rsid w:val="001565B8"/>
    <w:rsid w:val="00180664"/>
    <w:rsid w:val="00195C49"/>
    <w:rsid w:val="001A07E1"/>
    <w:rsid w:val="001E20BB"/>
    <w:rsid w:val="00202BF8"/>
    <w:rsid w:val="002035D6"/>
    <w:rsid w:val="002123A6"/>
    <w:rsid w:val="00216E14"/>
    <w:rsid w:val="0024310C"/>
    <w:rsid w:val="00250014"/>
    <w:rsid w:val="00266843"/>
    <w:rsid w:val="002750D6"/>
    <w:rsid w:val="00275BB5"/>
    <w:rsid w:val="00277CF7"/>
    <w:rsid w:val="00286F6A"/>
    <w:rsid w:val="00291C8C"/>
    <w:rsid w:val="002A1ECE"/>
    <w:rsid w:val="002A2510"/>
    <w:rsid w:val="002B27FD"/>
    <w:rsid w:val="002B4D1D"/>
    <w:rsid w:val="002C10B1"/>
    <w:rsid w:val="002D222A"/>
    <w:rsid w:val="002D27B9"/>
    <w:rsid w:val="002E6BF2"/>
    <w:rsid w:val="002F0FCC"/>
    <w:rsid w:val="00304CD3"/>
    <w:rsid w:val="003076FD"/>
    <w:rsid w:val="00311CD9"/>
    <w:rsid w:val="00317005"/>
    <w:rsid w:val="0033501D"/>
    <w:rsid w:val="00335259"/>
    <w:rsid w:val="003929F1"/>
    <w:rsid w:val="003A1B63"/>
    <w:rsid w:val="003A41A1"/>
    <w:rsid w:val="003B2326"/>
    <w:rsid w:val="003B3690"/>
    <w:rsid w:val="00404CD0"/>
    <w:rsid w:val="00434C0F"/>
    <w:rsid w:val="00437ED0"/>
    <w:rsid w:val="00440CD8"/>
    <w:rsid w:val="00443837"/>
    <w:rsid w:val="00450F66"/>
    <w:rsid w:val="00461739"/>
    <w:rsid w:val="00467865"/>
    <w:rsid w:val="004778CE"/>
    <w:rsid w:val="00483488"/>
    <w:rsid w:val="00483CB9"/>
    <w:rsid w:val="0048685F"/>
    <w:rsid w:val="0049031D"/>
    <w:rsid w:val="004A1437"/>
    <w:rsid w:val="004A4198"/>
    <w:rsid w:val="004A54EA"/>
    <w:rsid w:val="004B0578"/>
    <w:rsid w:val="004C24ED"/>
    <w:rsid w:val="004D702E"/>
    <w:rsid w:val="004E34C6"/>
    <w:rsid w:val="004F62AD"/>
    <w:rsid w:val="00501AE8"/>
    <w:rsid w:val="005039E0"/>
    <w:rsid w:val="00504B65"/>
    <w:rsid w:val="005114CE"/>
    <w:rsid w:val="0052122B"/>
    <w:rsid w:val="0052652A"/>
    <w:rsid w:val="00541924"/>
    <w:rsid w:val="005440EE"/>
    <w:rsid w:val="00551879"/>
    <w:rsid w:val="005557F6"/>
    <w:rsid w:val="00563778"/>
    <w:rsid w:val="0059011D"/>
    <w:rsid w:val="005B1310"/>
    <w:rsid w:val="005B353E"/>
    <w:rsid w:val="005B4AE2"/>
    <w:rsid w:val="005B66F7"/>
    <w:rsid w:val="005D50EE"/>
    <w:rsid w:val="005E3AF6"/>
    <w:rsid w:val="005E63CC"/>
    <w:rsid w:val="005F6E87"/>
    <w:rsid w:val="00613129"/>
    <w:rsid w:val="00617C65"/>
    <w:rsid w:val="00635B14"/>
    <w:rsid w:val="0064307A"/>
    <w:rsid w:val="0066051C"/>
    <w:rsid w:val="006764D3"/>
    <w:rsid w:val="006804FA"/>
    <w:rsid w:val="00691141"/>
    <w:rsid w:val="00692FAE"/>
    <w:rsid w:val="006B03BF"/>
    <w:rsid w:val="006B1E2B"/>
    <w:rsid w:val="006C429C"/>
    <w:rsid w:val="006C4610"/>
    <w:rsid w:val="006D2635"/>
    <w:rsid w:val="006D3977"/>
    <w:rsid w:val="006D779C"/>
    <w:rsid w:val="006E4F63"/>
    <w:rsid w:val="006E615D"/>
    <w:rsid w:val="006E729E"/>
    <w:rsid w:val="0073710F"/>
    <w:rsid w:val="007564F5"/>
    <w:rsid w:val="007602AC"/>
    <w:rsid w:val="00763B3C"/>
    <w:rsid w:val="00774B67"/>
    <w:rsid w:val="0078226F"/>
    <w:rsid w:val="00793AC6"/>
    <w:rsid w:val="007A71DE"/>
    <w:rsid w:val="007B199B"/>
    <w:rsid w:val="007B6119"/>
    <w:rsid w:val="007E2A15"/>
    <w:rsid w:val="007E37A1"/>
    <w:rsid w:val="008107D6"/>
    <w:rsid w:val="00835FF1"/>
    <w:rsid w:val="00841645"/>
    <w:rsid w:val="00852EC6"/>
    <w:rsid w:val="0088782D"/>
    <w:rsid w:val="008A7342"/>
    <w:rsid w:val="008B0063"/>
    <w:rsid w:val="008B6F52"/>
    <w:rsid w:val="008B7081"/>
    <w:rsid w:val="008C75A3"/>
    <w:rsid w:val="008E57E1"/>
    <w:rsid w:val="008E72CF"/>
    <w:rsid w:val="00902964"/>
    <w:rsid w:val="0090497E"/>
    <w:rsid w:val="00926174"/>
    <w:rsid w:val="00932A4E"/>
    <w:rsid w:val="00937437"/>
    <w:rsid w:val="0094790F"/>
    <w:rsid w:val="00961FA3"/>
    <w:rsid w:val="00966B90"/>
    <w:rsid w:val="009737B7"/>
    <w:rsid w:val="00973EA0"/>
    <w:rsid w:val="009802C4"/>
    <w:rsid w:val="009976D9"/>
    <w:rsid w:val="00997A3E"/>
    <w:rsid w:val="009A4EA3"/>
    <w:rsid w:val="009A55DC"/>
    <w:rsid w:val="009C220D"/>
    <w:rsid w:val="009D3BE7"/>
    <w:rsid w:val="009E5B13"/>
    <w:rsid w:val="00A010A6"/>
    <w:rsid w:val="00A15C1D"/>
    <w:rsid w:val="00A211B2"/>
    <w:rsid w:val="00A2727E"/>
    <w:rsid w:val="00A35524"/>
    <w:rsid w:val="00A3690B"/>
    <w:rsid w:val="00A74F99"/>
    <w:rsid w:val="00A82BA3"/>
    <w:rsid w:val="00A92012"/>
    <w:rsid w:val="00A94ACC"/>
    <w:rsid w:val="00A97905"/>
    <w:rsid w:val="00AC21BE"/>
    <w:rsid w:val="00AD282D"/>
    <w:rsid w:val="00AE6D32"/>
    <w:rsid w:val="00AE6FA4"/>
    <w:rsid w:val="00AF143A"/>
    <w:rsid w:val="00AF3BBE"/>
    <w:rsid w:val="00AF50EE"/>
    <w:rsid w:val="00B03907"/>
    <w:rsid w:val="00B11811"/>
    <w:rsid w:val="00B311E1"/>
    <w:rsid w:val="00B33C42"/>
    <w:rsid w:val="00B4294D"/>
    <w:rsid w:val="00B4735C"/>
    <w:rsid w:val="00B77CB0"/>
    <w:rsid w:val="00B831CB"/>
    <w:rsid w:val="00B84A45"/>
    <w:rsid w:val="00B90EC2"/>
    <w:rsid w:val="00B96D66"/>
    <w:rsid w:val="00BA268F"/>
    <w:rsid w:val="00BA5387"/>
    <w:rsid w:val="00BD463D"/>
    <w:rsid w:val="00BF17F9"/>
    <w:rsid w:val="00C079CA"/>
    <w:rsid w:val="00C133F3"/>
    <w:rsid w:val="00C255F7"/>
    <w:rsid w:val="00C35737"/>
    <w:rsid w:val="00C4384F"/>
    <w:rsid w:val="00C65C78"/>
    <w:rsid w:val="00C67741"/>
    <w:rsid w:val="00C74647"/>
    <w:rsid w:val="00C76039"/>
    <w:rsid w:val="00C76480"/>
    <w:rsid w:val="00C92FD6"/>
    <w:rsid w:val="00CA4083"/>
    <w:rsid w:val="00CC5108"/>
    <w:rsid w:val="00CC6598"/>
    <w:rsid w:val="00CC6BB1"/>
    <w:rsid w:val="00CE293C"/>
    <w:rsid w:val="00D14E73"/>
    <w:rsid w:val="00D44E11"/>
    <w:rsid w:val="00D559FC"/>
    <w:rsid w:val="00D57DA4"/>
    <w:rsid w:val="00D6155E"/>
    <w:rsid w:val="00D74D41"/>
    <w:rsid w:val="00D9218E"/>
    <w:rsid w:val="00DB41EB"/>
    <w:rsid w:val="00DC47A2"/>
    <w:rsid w:val="00DE1551"/>
    <w:rsid w:val="00DE7FB7"/>
    <w:rsid w:val="00E07857"/>
    <w:rsid w:val="00E12AB9"/>
    <w:rsid w:val="00E20DDA"/>
    <w:rsid w:val="00E23C6A"/>
    <w:rsid w:val="00E3079F"/>
    <w:rsid w:val="00E32A8B"/>
    <w:rsid w:val="00E34F9A"/>
    <w:rsid w:val="00E36054"/>
    <w:rsid w:val="00E37E7B"/>
    <w:rsid w:val="00E46E04"/>
    <w:rsid w:val="00E61711"/>
    <w:rsid w:val="00E84EA5"/>
    <w:rsid w:val="00E87396"/>
    <w:rsid w:val="00EA3362"/>
    <w:rsid w:val="00EA44A1"/>
    <w:rsid w:val="00EA653C"/>
    <w:rsid w:val="00EC42A3"/>
    <w:rsid w:val="00EE0669"/>
    <w:rsid w:val="00EE1E1E"/>
    <w:rsid w:val="00EE4196"/>
    <w:rsid w:val="00F017C4"/>
    <w:rsid w:val="00F03FC7"/>
    <w:rsid w:val="00F07933"/>
    <w:rsid w:val="00F121EE"/>
    <w:rsid w:val="00F41461"/>
    <w:rsid w:val="00F4384D"/>
    <w:rsid w:val="00F72993"/>
    <w:rsid w:val="00F83033"/>
    <w:rsid w:val="00F966AA"/>
    <w:rsid w:val="00F97B89"/>
    <w:rsid w:val="00FB538F"/>
    <w:rsid w:val="00FC0F45"/>
    <w:rsid w:val="00FC1B60"/>
    <w:rsid w:val="00FC3071"/>
    <w:rsid w:val="00FD5902"/>
    <w:rsid w:val="00FF17F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926174"/>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926174"/>
    <w:pPr>
      <w:tabs>
        <w:tab w:val="left" w:pos="7185"/>
      </w:tabs>
      <w:spacing w:after="60"/>
      <w:ind w:left="-432"/>
      <w:outlineLvl w:val="1"/>
    </w:pPr>
    <w:rPr>
      <w:rFonts w:ascii="Tahoma" w:hAnsi="Tahoma"/>
      <w:b/>
      <w:smallCaps/>
    </w:rPr>
  </w:style>
  <w:style w:type="paragraph" w:styleId="Heading3">
    <w:name w:val="heading 3"/>
    <w:basedOn w:val="Normal"/>
    <w:next w:val="Normal"/>
    <w:qFormat/>
    <w:rsid w:val="00926174"/>
    <w:pPr>
      <w:spacing w:before="40" w:after="40"/>
      <w:jc w:val="center"/>
      <w:outlineLvl w:val="2"/>
    </w:pPr>
    <w:rPr>
      <w:rFonts w:ascii="Tahoma" w:hAnsi="Tahoma"/>
      <w:b/>
      <w:smallCaps/>
      <w:color w:val="FFFFFF"/>
      <w:sz w:val="20"/>
      <w:szCs w:val="20"/>
    </w:rPr>
  </w:style>
  <w:style w:type="paragraph" w:styleId="Heading6">
    <w:name w:val="heading 6"/>
    <w:basedOn w:val="Normal"/>
    <w:next w:val="Normal"/>
    <w:qFormat/>
    <w:rsid w:val="00202BF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195C49"/>
    <w:pPr>
      <w:jc w:val="right"/>
    </w:pPr>
    <w:rPr>
      <w:rFonts w:ascii="Tahoma" w:hAnsi="Tahoma"/>
      <w:sz w:val="18"/>
      <w:szCs w:val="19"/>
    </w:rPr>
  </w:style>
  <w:style w:type="character" w:customStyle="1" w:styleId="BodyTextChar">
    <w:name w:val="Body Text Char"/>
    <w:basedOn w:val="DefaultParagraphFont"/>
    <w:link w:val="BodyText"/>
    <w:rsid w:val="00195C49"/>
    <w:rPr>
      <w:rFonts w:ascii="Tahoma" w:hAnsi="Tahoma"/>
      <w:sz w:val="18"/>
      <w:szCs w:val="19"/>
      <w:lang w:val="en-US" w:eastAsia="en-US" w:bidi="ar-SA"/>
    </w:rPr>
  </w:style>
  <w:style w:type="paragraph" w:customStyle="1" w:styleId="StyleStyleStyleBodyTextLeftCentered">
    <w:name w:val="Style Style Style Body Text + Left + Centered"/>
    <w:basedOn w:val="StyleStyleBodyTextUnderlineLeft"/>
    <w:rsid w:val="00E23C6A"/>
    <w:pPr>
      <w:jc w:val="center"/>
    </w:pPr>
  </w:style>
  <w:style w:type="paragraph" w:customStyle="1" w:styleId="StyleStyleBodyTextUnderlineLeft">
    <w:name w:val="Style Style Body Text + Underline + Left"/>
    <w:basedOn w:val="StyleBodyText"/>
    <w:rsid w:val="0049031D"/>
    <w:pPr>
      <w:jc w:val="left"/>
    </w:pPr>
    <w:rPr>
      <w:bCs/>
      <w:szCs w:val="20"/>
    </w:rPr>
  </w:style>
  <w:style w:type="paragraph" w:customStyle="1" w:styleId="StyleBodyText">
    <w:name w:val="Style Body Text"/>
    <w:basedOn w:val="BodyText"/>
    <w:rsid w:val="00FF7507"/>
    <w:pPr>
      <w:jc w:val="center"/>
    </w:pPr>
    <w:rPr>
      <w:b/>
    </w:rPr>
  </w:style>
  <w:style w:type="paragraph" w:styleId="Header">
    <w:name w:val="header"/>
    <w:basedOn w:val="Normal"/>
    <w:rsid w:val="00E3079F"/>
    <w:pPr>
      <w:tabs>
        <w:tab w:val="center" w:pos="4320"/>
        <w:tab w:val="right" w:pos="8640"/>
      </w:tabs>
    </w:pPr>
  </w:style>
  <w:style w:type="paragraph" w:styleId="Footer">
    <w:name w:val="footer"/>
    <w:basedOn w:val="Normal"/>
    <w:rsid w:val="00EA3362"/>
    <w:pPr>
      <w:tabs>
        <w:tab w:val="center" w:pos="4320"/>
        <w:tab w:val="right" w:pos="8640"/>
      </w:tabs>
      <w:jc w:val="center"/>
    </w:pPr>
    <w:rPr>
      <w:i/>
      <w:sz w:val="18"/>
      <w:szCs w:val="18"/>
    </w:rPr>
  </w:style>
  <w:style w:type="paragraph" w:customStyle="1" w:styleId="StyleBodyTextBefore3pt">
    <w:name w:val="Style Body Text + Before:  3 pt"/>
    <w:basedOn w:val="BodyText"/>
    <w:link w:val="StyleBodyTextBefore3ptChar"/>
    <w:rsid w:val="00076B5E"/>
    <w:pPr>
      <w:spacing w:before="60"/>
    </w:pPr>
    <w:rPr>
      <w:szCs w:val="20"/>
    </w:rPr>
  </w:style>
  <w:style w:type="character" w:customStyle="1" w:styleId="StyleBodyTextBefore3ptChar">
    <w:name w:val="Style Body Text + Before:  3 pt Char"/>
    <w:basedOn w:val="BodyTextChar"/>
    <w:link w:val="StyleBodyTextBefore3pt"/>
    <w:rsid w:val="00EE4196"/>
    <w:rPr>
      <w:rFonts w:ascii="Tahoma" w:hAnsi="Tahoma"/>
      <w:sz w:val="18"/>
      <w:szCs w:val="19"/>
      <w:lang w:val="en-US" w:eastAsia="en-US" w:bidi="ar-SA"/>
    </w:rPr>
  </w:style>
  <w:style w:type="paragraph" w:customStyle="1" w:styleId="StyleFieldText2NotBoldBefore6pt">
    <w:name w:val="Style Field Text 2 + Not Bold Before:  6 pt"/>
    <w:basedOn w:val="Normal"/>
    <w:rsid w:val="00C35737"/>
    <w:pPr>
      <w:spacing w:before="120" w:after="120"/>
    </w:pPr>
    <w:rPr>
      <w:rFonts w:ascii="Tahoma" w:hAnsi="Tahoma"/>
      <w:sz w:val="18"/>
      <w:szCs w:val="20"/>
    </w:rPr>
  </w:style>
  <w:style w:type="paragraph" w:customStyle="1" w:styleId="StyleBodyText210ptNotItalic">
    <w:name w:val="Style Body Text 2 + 10 pt Not Italic"/>
    <w:basedOn w:val="Normal"/>
    <w:rsid w:val="00E23C6A"/>
    <w:pPr>
      <w:tabs>
        <w:tab w:val="left" w:pos="1143"/>
        <w:tab w:val="left" w:pos="3600"/>
        <w:tab w:val="left" w:pos="7200"/>
      </w:tabs>
      <w:spacing w:before="60"/>
    </w:pPr>
    <w:rPr>
      <w:rFonts w:ascii="Tahoma" w:hAnsi="Tahoma"/>
      <w:sz w:val="20"/>
      <w:szCs w:val="16"/>
    </w:rPr>
  </w:style>
  <w:style w:type="paragraph" w:customStyle="1" w:styleId="answers">
    <w:name w:val="answers"/>
    <w:basedOn w:val="BodyText"/>
    <w:link w:val="answersChar"/>
    <w:rsid w:val="004778CE"/>
    <w:pPr>
      <w:jc w:val="left"/>
    </w:pPr>
  </w:style>
  <w:style w:type="character" w:customStyle="1" w:styleId="answersChar">
    <w:name w:val="answers Char"/>
    <w:basedOn w:val="BodyTextChar"/>
    <w:link w:val="answers"/>
    <w:rsid w:val="004778CE"/>
    <w:rPr>
      <w:rFonts w:ascii="Tahoma" w:hAnsi="Tahoma"/>
      <w:sz w:val="18"/>
      <w:szCs w:val="19"/>
      <w:lang w:val="en-US" w:eastAsia="en-US" w:bidi="ar-SA"/>
    </w:rPr>
  </w:style>
  <w:style w:type="paragraph" w:customStyle="1" w:styleId="StyleStyleBodyTextRight">
    <w:name w:val="Style Style Body Text + Right"/>
    <w:basedOn w:val="StyleBodyText"/>
    <w:rsid w:val="0049031D"/>
    <w:pPr>
      <w:jc w:val="right"/>
    </w:pPr>
    <w:rPr>
      <w:bCs/>
      <w:szCs w:val="20"/>
    </w:rPr>
  </w:style>
  <w:style w:type="character" w:styleId="Hyperlink">
    <w:name w:val="Hyperlink"/>
    <w:basedOn w:val="DefaultParagraphFont"/>
    <w:rsid w:val="008A7342"/>
    <w:rPr>
      <w:color w:val="0000FF" w:themeColor="hyperlink"/>
      <w:u w:val="single"/>
    </w:rPr>
  </w:style>
  <w:style w:type="paragraph" w:styleId="ListParagraph">
    <w:name w:val="List Paragraph"/>
    <w:basedOn w:val="Normal"/>
    <w:uiPriority w:val="34"/>
    <w:qFormat/>
    <w:rsid w:val="00E34F9A"/>
    <w:pPr>
      <w:ind w:left="720"/>
      <w:contextualSpacing/>
    </w:pPr>
  </w:style>
  <w:style w:type="character" w:styleId="FollowedHyperlink">
    <w:name w:val="FollowedHyperlink"/>
    <w:basedOn w:val="DefaultParagraphFont"/>
    <w:rsid w:val="00E617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926174"/>
    <w:pPr>
      <w:tabs>
        <w:tab w:val="right" w:pos="9720"/>
      </w:tabs>
      <w:spacing w:before="60" w:after="360"/>
      <w:ind w:left="-360"/>
      <w:jc w:val="right"/>
      <w:outlineLvl w:val="0"/>
    </w:pPr>
    <w:rPr>
      <w:rFonts w:ascii="Tahoma" w:hAnsi="Tahoma"/>
      <w:b/>
      <w:color w:val="333333"/>
      <w:sz w:val="44"/>
      <w:szCs w:val="36"/>
    </w:rPr>
  </w:style>
  <w:style w:type="paragraph" w:styleId="Heading2">
    <w:name w:val="heading 2"/>
    <w:basedOn w:val="Normal"/>
    <w:next w:val="Normal"/>
    <w:qFormat/>
    <w:rsid w:val="00926174"/>
    <w:pPr>
      <w:tabs>
        <w:tab w:val="left" w:pos="7185"/>
      </w:tabs>
      <w:spacing w:after="60"/>
      <w:ind w:left="-432"/>
      <w:outlineLvl w:val="1"/>
    </w:pPr>
    <w:rPr>
      <w:rFonts w:ascii="Tahoma" w:hAnsi="Tahoma"/>
      <w:b/>
      <w:smallCaps/>
    </w:rPr>
  </w:style>
  <w:style w:type="paragraph" w:styleId="Heading3">
    <w:name w:val="heading 3"/>
    <w:basedOn w:val="Normal"/>
    <w:next w:val="Normal"/>
    <w:qFormat/>
    <w:rsid w:val="00926174"/>
    <w:pPr>
      <w:spacing w:before="40" w:after="40"/>
      <w:jc w:val="center"/>
      <w:outlineLvl w:val="2"/>
    </w:pPr>
    <w:rPr>
      <w:rFonts w:ascii="Tahoma" w:hAnsi="Tahoma"/>
      <w:b/>
      <w:smallCaps/>
      <w:color w:val="FFFFFF"/>
      <w:sz w:val="20"/>
      <w:szCs w:val="20"/>
    </w:rPr>
  </w:style>
  <w:style w:type="paragraph" w:styleId="Heading6">
    <w:name w:val="heading 6"/>
    <w:basedOn w:val="Normal"/>
    <w:next w:val="Normal"/>
    <w:qFormat/>
    <w:rsid w:val="00202BF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paragraph" w:styleId="BodyText">
    <w:name w:val="Body Text"/>
    <w:basedOn w:val="Normal"/>
    <w:link w:val="BodyTextChar"/>
    <w:rsid w:val="00195C49"/>
    <w:pPr>
      <w:jc w:val="right"/>
    </w:pPr>
    <w:rPr>
      <w:rFonts w:ascii="Tahoma" w:hAnsi="Tahoma"/>
      <w:sz w:val="18"/>
      <w:szCs w:val="19"/>
    </w:rPr>
  </w:style>
  <w:style w:type="character" w:customStyle="1" w:styleId="BodyTextChar">
    <w:name w:val="Body Text Char"/>
    <w:basedOn w:val="DefaultParagraphFont"/>
    <w:link w:val="BodyText"/>
    <w:rsid w:val="00195C49"/>
    <w:rPr>
      <w:rFonts w:ascii="Tahoma" w:hAnsi="Tahoma"/>
      <w:sz w:val="18"/>
      <w:szCs w:val="19"/>
      <w:lang w:val="en-US" w:eastAsia="en-US" w:bidi="ar-SA"/>
    </w:rPr>
  </w:style>
  <w:style w:type="paragraph" w:customStyle="1" w:styleId="StyleStyleStyleBodyTextLeftCentered">
    <w:name w:val="Style Style Style Body Text + Left + Centered"/>
    <w:basedOn w:val="StyleStyleBodyTextUnderlineLeft"/>
    <w:rsid w:val="00E23C6A"/>
    <w:pPr>
      <w:jc w:val="center"/>
    </w:pPr>
  </w:style>
  <w:style w:type="paragraph" w:customStyle="1" w:styleId="StyleStyleBodyTextUnderlineLeft">
    <w:name w:val="Style Style Body Text + Underline + Left"/>
    <w:basedOn w:val="StyleBodyText"/>
    <w:rsid w:val="0049031D"/>
    <w:pPr>
      <w:jc w:val="left"/>
    </w:pPr>
    <w:rPr>
      <w:bCs/>
      <w:szCs w:val="20"/>
    </w:rPr>
  </w:style>
  <w:style w:type="paragraph" w:customStyle="1" w:styleId="StyleBodyText">
    <w:name w:val="Style Body Text"/>
    <w:basedOn w:val="BodyText"/>
    <w:rsid w:val="00FF7507"/>
    <w:pPr>
      <w:jc w:val="center"/>
    </w:pPr>
    <w:rPr>
      <w:b/>
    </w:rPr>
  </w:style>
  <w:style w:type="paragraph" w:styleId="Header">
    <w:name w:val="header"/>
    <w:basedOn w:val="Normal"/>
    <w:rsid w:val="00E3079F"/>
    <w:pPr>
      <w:tabs>
        <w:tab w:val="center" w:pos="4320"/>
        <w:tab w:val="right" w:pos="8640"/>
      </w:tabs>
    </w:pPr>
  </w:style>
  <w:style w:type="paragraph" w:styleId="Footer">
    <w:name w:val="footer"/>
    <w:basedOn w:val="Normal"/>
    <w:rsid w:val="00EA3362"/>
    <w:pPr>
      <w:tabs>
        <w:tab w:val="center" w:pos="4320"/>
        <w:tab w:val="right" w:pos="8640"/>
      </w:tabs>
      <w:jc w:val="center"/>
    </w:pPr>
    <w:rPr>
      <w:i/>
      <w:sz w:val="18"/>
      <w:szCs w:val="18"/>
    </w:rPr>
  </w:style>
  <w:style w:type="paragraph" w:customStyle="1" w:styleId="StyleBodyTextBefore3pt">
    <w:name w:val="Style Body Text + Before:  3 pt"/>
    <w:basedOn w:val="BodyText"/>
    <w:link w:val="StyleBodyTextBefore3ptChar"/>
    <w:rsid w:val="00076B5E"/>
    <w:pPr>
      <w:spacing w:before="60"/>
    </w:pPr>
    <w:rPr>
      <w:szCs w:val="20"/>
    </w:rPr>
  </w:style>
  <w:style w:type="character" w:customStyle="1" w:styleId="StyleBodyTextBefore3ptChar">
    <w:name w:val="Style Body Text + Before:  3 pt Char"/>
    <w:basedOn w:val="BodyTextChar"/>
    <w:link w:val="StyleBodyTextBefore3pt"/>
    <w:rsid w:val="00EE4196"/>
    <w:rPr>
      <w:rFonts w:ascii="Tahoma" w:hAnsi="Tahoma"/>
      <w:sz w:val="18"/>
      <w:szCs w:val="19"/>
      <w:lang w:val="en-US" w:eastAsia="en-US" w:bidi="ar-SA"/>
    </w:rPr>
  </w:style>
  <w:style w:type="paragraph" w:customStyle="1" w:styleId="StyleFieldText2NotBoldBefore6pt">
    <w:name w:val="Style Field Text 2 + Not Bold Before:  6 pt"/>
    <w:basedOn w:val="Normal"/>
    <w:rsid w:val="00C35737"/>
    <w:pPr>
      <w:spacing w:before="120" w:after="120"/>
    </w:pPr>
    <w:rPr>
      <w:rFonts w:ascii="Tahoma" w:hAnsi="Tahoma"/>
      <w:sz w:val="18"/>
      <w:szCs w:val="20"/>
    </w:rPr>
  </w:style>
  <w:style w:type="paragraph" w:customStyle="1" w:styleId="StyleBodyText210ptNotItalic">
    <w:name w:val="Style Body Text 2 + 10 pt Not Italic"/>
    <w:basedOn w:val="Normal"/>
    <w:rsid w:val="00E23C6A"/>
    <w:pPr>
      <w:tabs>
        <w:tab w:val="left" w:pos="1143"/>
        <w:tab w:val="left" w:pos="3600"/>
        <w:tab w:val="left" w:pos="7200"/>
      </w:tabs>
      <w:spacing w:before="60"/>
    </w:pPr>
    <w:rPr>
      <w:rFonts w:ascii="Tahoma" w:hAnsi="Tahoma"/>
      <w:sz w:val="20"/>
      <w:szCs w:val="16"/>
    </w:rPr>
  </w:style>
  <w:style w:type="paragraph" w:customStyle="1" w:styleId="answers">
    <w:name w:val="answers"/>
    <w:basedOn w:val="BodyText"/>
    <w:link w:val="answersChar"/>
    <w:rsid w:val="004778CE"/>
    <w:pPr>
      <w:jc w:val="left"/>
    </w:pPr>
  </w:style>
  <w:style w:type="character" w:customStyle="1" w:styleId="answersChar">
    <w:name w:val="answers Char"/>
    <w:basedOn w:val="BodyTextChar"/>
    <w:link w:val="answers"/>
    <w:rsid w:val="004778CE"/>
    <w:rPr>
      <w:rFonts w:ascii="Tahoma" w:hAnsi="Tahoma"/>
      <w:sz w:val="18"/>
      <w:szCs w:val="19"/>
      <w:lang w:val="en-US" w:eastAsia="en-US" w:bidi="ar-SA"/>
    </w:rPr>
  </w:style>
  <w:style w:type="paragraph" w:customStyle="1" w:styleId="StyleStyleBodyTextRight">
    <w:name w:val="Style Style Body Text + Right"/>
    <w:basedOn w:val="StyleBodyText"/>
    <w:rsid w:val="0049031D"/>
    <w:pPr>
      <w:jc w:val="right"/>
    </w:pPr>
    <w:rPr>
      <w:bCs/>
      <w:szCs w:val="20"/>
    </w:rPr>
  </w:style>
  <w:style w:type="character" w:styleId="Hyperlink">
    <w:name w:val="Hyperlink"/>
    <w:basedOn w:val="DefaultParagraphFont"/>
    <w:rsid w:val="008A7342"/>
    <w:rPr>
      <w:color w:val="0000FF" w:themeColor="hyperlink"/>
      <w:u w:val="single"/>
    </w:rPr>
  </w:style>
  <w:style w:type="paragraph" w:styleId="ListParagraph">
    <w:name w:val="List Paragraph"/>
    <w:basedOn w:val="Normal"/>
    <w:uiPriority w:val="34"/>
    <w:qFormat/>
    <w:rsid w:val="00E34F9A"/>
    <w:pPr>
      <w:ind w:left="720"/>
      <w:contextualSpacing/>
    </w:pPr>
  </w:style>
  <w:style w:type="character" w:styleId="FollowedHyperlink">
    <w:name w:val="FollowedHyperlink"/>
    <w:basedOn w:val="DefaultParagraphFont"/>
    <w:rsid w:val="00E617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2192">
      <w:bodyDiv w:val="1"/>
      <w:marLeft w:val="0"/>
      <w:marRight w:val="0"/>
      <w:marTop w:val="0"/>
      <w:marBottom w:val="0"/>
      <w:divBdr>
        <w:top w:val="none" w:sz="0" w:space="0" w:color="auto"/>
        <w:left w:val="none" w:sz="0" w:space="0" w:color="auto"/>
        <w:bottom w:val="none" w:sz="0" w:space="0" w:color="auto"/>
        <w:right w:val="none" w:sz="0" w:space="0" w:color="auto"/>
      </w:divBdr>
    </w:div>
    <w:div w:id="265698591">
      <w:bodyDiv w:val="1"/>
      <w:marLeft w:val="0"/>
      <w:marRight w:val="0"/>
      <w:marTop w:val="0"/>
      <w:marBottom w:val="0"/>
      <w:divBdr>
        <w:top w:val="none" w:sz="0" w:space="0" w:color="auto"/>
        <w:left w:val="none" w:sz="0" w:space="0" w:color="auto"/>
        <w:bottom w:val="none" w:sz="0" w:space="0" w:color="auto"/>
        <w:right w:val="none" w:sz="0" w:space="0" w:color="auto"/>
      </w:divBdr>
    </w:div>
    <w:div w:id="425344862">
      <w:bodyDiv w:val="1"/>
      <w:marLeft w:val="0"/>
      <w:marRight w:val="0"/>
      <w:marTop w:val="0"/>
      <w:marBottom w:val="0"/>
      <w:divBdr>
        <w:top w:val="none" w:sz="0" w:space="0" w:color="auto"/>
        <w:left w:val="none" w:sz="0" w:space="0" w:color="auto"/>
        <w:bottom w:val="none" w:sz="0" w:space="0" w:color="auto"/>
        <w:right w:val="none" w:sz="0" w:space="0" w:color="auto"/>
      </w:divBdr>
    </w:div>
    <w:div w:id="711729702">
      <w:bodyDiv w:val="1"/>
      <w:marLeft w:val="0"/>
      <w:marRight w:val="0"/>
      <w:marTop w:val="0"/>
      <w:marBottom w:val="0"/>
      <w:divBdr>
        <w:top w:val="none" w:sz="0" w:space="0" w:color="auto"/>
        <w:left w:val="none" w:sz="0" w:space="0" w:color="auto"/>
        <w:bottom w:val="none" w:sz="0" w:space="0" w:color="auto"/>
        <w:right w:val="none" w:sz="0" w:space="0" w:color="auto"/>
      </w:divBdr>
    </w:div>
    <w:div w:id="745297201">
      <w:bodyDiv w:val="1"/>
      <w:marLeft w:val="0"/>
      <w:marRight w:val="0"/>
      <w:marTop w:val="0"/>
      <w:marBottom w:val="0"/>
      <w:divBdr>
        <w:top w:val="none" w:sz="0" w:space="0" w:color="auto"/>
        <w:left w:val="none" w:sz="0" w:space="0" w:color="auto"/>
        <w:bottom w:val="none" w:sz="0" w:space="0" w:color="auto"/>
        <w:right w:val="none" w:sz="0" w:space="0" w:color="auto"/>
      </w:divBdr>
    </w:div>
    <w:div w:id="1021050885">
      <w:bodyDiv w:val="1"/>
      <w:marLeft w:val="0"/>
      <w:marRight w:val="0"/>
      <w:marTop w:val="0"/>
      <w:marBottom w:val="0"/>
      <w:divBdr>
        <w:top w:val="none" w:sz="0" w:space="0" w:color="auto"/>
        <w:left w:val="none" w:sz="0" w:space="0" w:color="auto"/>
        <w:bottom w:val="none" w:sz="0" w:space="0" w:color="auto"/>
        <w:right w:val="none" w:sz="0" w:space="0" w:color="auto"/>
      </w:divBdr>
    </w:div>
    <w:div w:id="1094134144">
      <w:bodyDiv w:val="1"/>
      <w:marLeft w:val="0"/>
      <w:marRight w:val="0"/>
      <w:marTop w:val="0"/>
      <w:marBottom w:val="0"/>
      <w:divBdr>
        <w:top w:val="none" w:sz="0" w:space="0" w:color="auto"/>
        <w:left w:val="none" w:sz="0" w:space="0" w:color="auto"/>
        <w:bottom w:val="none" w:sz="0" w:space="0" w:color="auto"/>
        <w:right w:val="none" w:sz="0" w:space="0" w:color="auto"/>
      </w:divBdr>
    </w:div>
    <w:div w:id="1225139828">
      <w:bodyDiv w:val="1"/>
      <w:marLeft w:val="0"/>
      <w:marRight w:val="0"/>
      <w:marTop w:val="0"/>
      <w:marBottom w:val="0"/>
      <w:divBdr>
        <w:top w:val="none" w:sz="0" w:space="0" w:color="auto"/>
        <w:left w:val="none" w:sz="0" w:space="0" w:color="auto"/>
        <w:bottom w:val="none" w:sz="0" w:space="0" w:color="auto"/>
        <w:right w:val="none" w:sz="0" w:space="0" w:color="auto"/>
      </w:divBdr>
    </w:div>
    <w:div w:id="1411653152">
      <w:bodyDiv w:val="1"/>
      <w:marLeft w:val="0"/>
      <w:marRight w:val="0"/>
      <w:marTop w:val="0"/>
      <w:marBottom w:val="0"/>
      <w:divBdr>
        <w:top w:val="none" w:sz="0" w:space="0" w:color="auto"/>
        <w:left w:val="none" w:sz="0" w:space="0" w:color="auto"/>
        <w:bottom w:val="none" w:sz="0" w:space="0" w:color="auto"/>
        <w:right w:val="none" w:sz="0" w:space="0" w:color="auto"/>
      </w:divBdr>
    </w:div>
    <w:div w:id="1478448554">
      <w:bodyDiv w:val="1"/>
      <w:marLeft w:val="0"/>
      <w:marRight w:val="0"/>
      <w:marTop w:val="0"/>
      <w:marBottom w:val="0"/>
      <w:divBdr>
        <w:top w:val="none" w:sz="0" w:space="0" w:color="auto"/>
        <w:left w:val="none" w:sz="0" w:space="0" w:color="auto"/>
        <w:bottom w:val="none" w:sz="0" w:space="0" w:color="auto"/>
        <w:right w:val="none" w:sz="0" w:space="0" w:color="auto"/>
      </w:divBdr>
    </w:div>
    <w:div w:id="1990398351">
      <w:bodyDiv w:val="1"/>
      <w:marLeft w:val="0"/>
      <w:marRight w:val="0"/>
      <w:marTop w:val="0"/>
      <w:marBottom w:val="0"/>
      <w:divBdr>
        <w:top w:val="none" w:sz="0" w:space="0" w:color="auto"/>
        <w:left w:val="none" w:sz="0" w:space="0" w:color="auto"/>
        <w:bottom w:val="none" w:sz="0" w:space="0" w:color="auto"/>
        <w:right w:val="none" w:sz="0" w:space="0" w:color="auto"/>
      </w:divBdr>
    </w:div>
    <w:div w:id="2014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rmation@csa.us"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nd\AppData\Roaming\Microsoft\Templates\Employee%20status%20chan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5B83-77B6-47CF-BF3C-0B9773448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status change form.dot</Template>
  <TotalTime>90</TotalTime>
  <Pages>2</Pages>
  <Words>650</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Doherty</dc:creator>
  <cp:lastModifiedBy>Erin Doherty</cp:lastModifiedBy>
  <cp:revision>7</cp:revision>
  <cp:lastPrinted>2013-10-22T19:30:00Z</cp:lastPrinted>
  <dcterms:created xsi:type="dcterms:W3CDTF">2013-10-17T20:30:00Z</dcterms:created>
  <dcterms:modified xsi:type="dcterms:W3CDTF">2013-10-23T17:48:00Z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TC010908281033</vt:lpwstr>
  </property>
</Properties>
</file>