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32272" w:rsidRPr="00E32272" w:rsidRDefault="00EF7B58" w:rsidP="00E32272">
      <w:pPr>
        <w:rPr>
          <w:b/>
          <w:color w:val="3DB8FF"/>
          <w:sz w:val="40"/>
        </w:rPr>
      </w:pPr>
      <w:r w:rsidRPr="00EF7B58">
        <w:pict>
          <v:group id="_x0000_s1026" style="position:absolute;margin-left:162.45pt;margin-top:1.7pt;width:411.4pt;height:762.7pt;z-index:-251656192;mso-position-horizontal-relative:page;mso-position-vertical-relative:page" coordorigin="3250,35" coordsize="8228,152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250;top:35;width:7670;height:15254">
              <v:imagedata r:id="rId5" o:title=""/>
            </v:shape>
            <v:shape id="_x0000_s1027" type="#_x0000_t75" style="position:absolute;left:7419;top:13819;width:4059;height:1260">
              <v:imagedata r:id="rId6" o:title=""/>
            </v:shape>
            <w10:wrap anchorx="page" anchory="page"/>
          </v:group>
        </w:pict>
      </w:r>
      <w:r w:rsidR="00E32272" w:rsidRPr="00390200">
        <w:rPr>
          <w:b/>
          <w:color w:val="3DB8FF"/>
          <w:sz w:val="40"/>
        </w:rPr>
        <w:t xml:space="preserve">The </w:t>
      </w:r>
      <w:proofErr w:type="spellStart"/>
      <w:r w:rsidR="00E32272" w:rsidRPr="00390200">
        <w:rPr>
          <w:b/>
          <w:color w:val="3DB8FF"/>
          <w:sz w:val="40"/>
        </w:rPr>
        <w:t>Sophus</w:t>
      </w:r>
      <w:proofErr w:type="spellEnd"/>
      <w:r w:rsidR="00E32272" w:rsidRPr="00390200">
        <w:rPr>
          <w:b/>
          <w:color w:val="3DB8FF"/>
          <w:sz w:val="40"/>
        </w:rPr>
        <w:t xml:space="preserve"> Way</w:t>
      </w:r>
    </w:p>
    <w:p w:rsidR="00E32272" w:rsidRPr="00E32272" w:rsidRDefault="00E32272" w:rsidP="00E32272">
      <w:pPr>
        <w:rPr>
          <w:b/>
          <w:i/>
          <w:sz w:val="36"/>
        </w:rPr>
      </w:pPr>
      <w:r w:rsidRPr="00E32272">
        <w:rPr>
          <w:b/>
          <w:i/>
          <w:sz w:val="36"/>
        </w:rPr>
        <w:t>The nuts and bolts of getting started are anything but mechanical.</w:t>
      </w:r>
    </w:p>
    <w:p w:rsidR="00EF7B58" w:rsidRDefault="00EF7B58">
      <w:pPr>
        <w:spacing w:line="200" w:lineRule="exact"/>
      </w:pPr>
    </w:p>
    <w:p w:rsidR="00EF7B58" w:rsidRDefault="00EF7B58">
      <w:pPr>
        <w:spacing w:line="200" w:lineRule="exact"/>
      </w:pPr>
    </w:p>
    <w:p w:rsidR="00EF7B58" w:rsidRDefault="00EF7B58">
      <w:pPr>
        <w:spacing w:line="200" w:lineRule="exact"/>
      </w:pPr>
    </w:p>
    <w:p w:rsidR="00EF7B58" w:rsidRDefault="00E32272">
      <w:pPr>
        <w:spacing w:before="10"/>
        <w:ind w:left="1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718F47"/>
          <w:sz w:val="28"/>
          <w:szCs w:val="28"/>
        </w:rPr>
        <w:t>1.  Assemble the team.</w:t>
      </w:r>
    </w:p>
    <w:p w:rsidR="00EF7B58" w:rsidRDefault="00E32272">
      <w:pPr>
        <w:spacing w:line="280" w:lineRule="exact"/>
        <w:ind w:left="1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24242"/>
          <w:spacing w:val="-12"/>
          <w:position w:val="-1"/>
          <w:sz w:val="24"/>
          <w:szCs w:val="24"/>
        </w:rPr>
        <w:t>W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 xml:space="preserve">e get 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our people i</w:t>
      </w:r>
      <w:r>
        <w:rPr>
          <w:rFonts w:ascii="Verdana" w:eastAsia="Verdana" w:hAnsi="Verdana" w:cs="Verdana"/>
          <w:color w:val="424242"/>
          <w:spacing w:val="-3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ol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 xml:space="preserve">ed right from the start, which is </w:t>
      </w:r>
      <w:r>
        <w:rPr>
          <w:rFonts w:ascii="Verdana" w:eastAsia="Verdana" w:hAnsi="Verdana" w:cs="Verdana"/>
          <w:color w:val="424242"/>
          <w:spacing w:val="-4"/>
          <w:position w:val="-1"/>
          <w:sz w:val="24"/>
          <w:szCs w:val="24"/>
        </w:rPr>
        <w:t>k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 xml:space="preserve">ey to giving 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our ope</w:t>
      </w:r>
      <w:r>
        <w:rPr>
          <w:rFonts w:ascii="Verdana" w:eastAsia="Verdana" w:hAnsi="Verdana" w:cs="Verdana"/>
          <w:color w:val="424242"/>
          <w:spacing w:val="-4"/>
          <w:position w:val="-1"/>
          <w:sz w:val="24"/>
          <w:szCs w:val="24"/>
        </w:rPr>
        <w:t>r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ation true</w:t>
      </w:r>
    </w:p>
    <w:p w:rsidR="00EF7B58" w:rsidRDefault="00E32272">
      <w:pPr>
        <w:spacing w:before="7" w:line="280" w:lineRule="exact"/>
        <w:ind w:left="120" w:right="131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424242"/>
          <w:sz w:val="24"/>
          <w:szCs w:val="24"/>
        </w:rPr>
        <w:t>ownershi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p</w:t>
      </w:r>
      <w:proofErr w:type="gramEnd"/>
      <w:r>
        <w:rPr>
          <w:rFonts w:ascii="Verdana" w:eastAsia="Verdana" w:hAnsi="Verdana" w:cs="Verdana"/>
          <w:color w:val="424242"/>
          <w:sz w:val="24"/>
          <w:szCs w:val="24"/>
        </w:rPr>
        <w:t xml:space="preserve">. </w:t>
      </w:r>
      <w:r>
        <w:rPr>
          <w:rFonts w:ascii="Verdana" w:eastAsia="Verdana" w:hAnsi="Verdana" w:cs="Verdana"/>
          <w:color w:val="424242"/>
          <w:spacing w:val="-15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z w:val="24"/>
          <w:szCs w:val="24"/>
        </w:rPr>
        <w:t>our empl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oy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ees are represented 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color w:val="424242"/>
          <w:sz w:val="24"/>
          <w:szCs w:val="24"/>
        </w:rPr>
        <w:t>y a team of peers who quickly become the experts in how health plans work, understanding finance and claims information.</w:t>
      </w:r>
      <w:r>
        <w:rPr>
          <w:rFonts w:ascii="Verdana" w:eastAsia="Verdana" w:hAnsi="Verdana" w:cs="Verdana"/>
          <w:color w:val="424242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The team members are the champions of the health prog</w:t>
      </w:r>
      <w:r>
        <w:rPr>
          <w:rFonts w:ascii="Verdana" w:eastAsia="Verdana" w:hAnsi="Verdana" w:cs="Verdana"/>
          <w:color w:val="424242"/>
          <w:spacing w:val="-6"/>
          <w:sz w:val="24"/>
          <w:szCs w:val="24"/>
        </w:rPr>
        <w:t>r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am and are advisors in its </w:t>
      </w:r>
      <w:r>
        <w:rPr>
          <w:rFonts w:ascii="Verdana" w:eastAsia="Verdana" w:hAnsi="Verdana" w:cs="Verdana"/>
          <w:color w:val="424242"/>
          <w:sz w:val="24"/>
          <w:szCs w:val="24"/>
        </w:rPr>
        <w:t>success for e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sz w:val="24"/>
          <w:szCs w:val="24"/>
        </w:rPr>
        <w:t>er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z w:val="24"/>
          <w:szCs w:val="24"/>
        </w:rPr>
        <w:t>one in the prog</w:t>
      </w:r>
      <w:r>
        <w:rPr>
          <w:rFonts w:ascii="Verdana" w:eastAsia="Verdana" w:hAnsi="Verdana" w:cs="Verdana"/>
          <w:color w:val="424242"/>
          <w:spacing w:val="-5"/>
          <w:sz w:val="24"/>
          <w:szCs w:val="24"/>
        </w:rPr>
        <w:t>r</w:t>
      </w:r>
      <w:r>
        <w:rPr>
          <w:rFonts w:ascii="Verdana" w:eastAsia="Verdana" w:hAnsi="Verdana" w:cs="Verdana"/>
          <w:color w:val="424242"/>
          <w:sz w:val="24"/>
          <w:szCs w:val="24"/>
        </w:rPr>
        <w:t>am.</w:t>
      </w:r>
    </w:p>
    <w:p w:rsidR="00EF7B58" w:rsidRDefault="00EF7B58">
      <w:pPr>
        <w:spacing w:before="8" w:line="120" w:lineRule="exact"/>
        <w:rPr>
          <w:sz w:val="12"/>
          <w:szCs w:val="12"/>
        </w:rPr>
      </w:pPr>
    </w:p>
    <w:p w:rsidR="00EF7B58" w:rsidRDefault="00EF7B58">
      <w:pPr>
        <w:spacing w:line="200" w:lineRule="exact"/>
      </w:pPr>
    </w:p>
    <w:p w:rsidR="00EF7B58" w:rsidRDefault="00E32272">
      <w:pPr>
        <w:ind w:left="1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718F47"/>
          <w:sz w:val="28"/>
          <w:szCs w:val="28"/>
        </w:rPr>
        <w:t>2.  One-day team retreat.</w:t>
      </w:r>
    </w:p>
    <w:p w:rsidR="00EF7B58" w:rsidRDefault="00E32272">
      <w:pPr>
        <w:spacing w:line="280" w:lineRule="exact"/>
        <w:ind w:left="1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 xml:space="preserve">Our 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ery first meeting with the team is a one-d</w:t>
      </w:r>
      <w:r>
        <w:rPr>
          <w:rFonts w:ascii="Verdana" w:eastAsia="Verdana" w:hAnsi="Verdana" w:cs="Verdana"/>
          <w:color w:val="424242"/>
          <w:spacing w:val="-3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y retreat during which we cook, ta</w:t>
      </w:r>
      <w:r>
        <w:rPr>
          <w:rFonts w:ascii="Verdana" w:eastAsia="Verdana" w:hAnsi="Verdana" w:cs="Verdana"/>
          <w:color w:val="424242"/>
          <w:spacing w:val="-3"/>
          <w:position w:val="-1"/>
          <w:sz w:val="24"/>
          <w:szCs w:val="24"/>
        </w:rPr>
        <w:t>k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 the</w:t>
      </w:r>
    </w:p>
    <w:p w:rsidR="00EF7B58" w:rsidRDefault="00E32272">
      <w:pPr>
        <w:spacing w:before="7" w:line="280" w:lineRule="exact"/>
        <w:ind w:left="120" w:right="153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424242"/>
          <w:sz w:val="24"/>
          <w:szCs w:val="24"/>
        </w:rPr>
        <w:t>reflecti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sz w:val="24"/>
          <w:szCs w:val="24"/>
        </w:rPr>
        <w:t>e</w:t>
      </w:r>
      <w:proofErr w:type="gramEnd"/>
      <w:r>
        <w:rPr>
          <w:rFonts w:ascii="Verdana" w:eastAsia="Verdana" w:hAnsi="Verdana" w:cs="Verdana"/>
          <w:color w:val="424242"/>
          <w:sz w:val="24"/>
          <w:szCs w:val="24"/>
        </w:rPr>
        <w:t xml:space="preserve"> sur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ey and explore the member web site. </w:t>
      </w:r>
      <w:r>
        <w:rPr>
          <w:rFonts w:ascii="Verdana" w:eastAsia="Verdana" w:hAnsi="Verdana" w:cs="Verdana"/>
          <w:color w:val="424242"/>
          <w:spacing w:val="-13"/>
          <w:sz w:val="24"/>
          <w:szCs w:val="24"/>
        </w:rPr>
        <w:t>W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e engage in experiential learning that includes </w:t>
      </w:r>
      <w:r>
        <w:rPr>
          <w:rFonts w:ascii="Verdana" w:eastAsia="Verdana" w:hAnsi="Verdana" w:cs="Verdana"/>
          <w:color w:val="424242"/>
          <w:sz w:val="24"/>
          <w:szCs w:val="24"/>
        </w:rPr>
        <w:t>shopping for nutritious food and preparing lunch, looking into leading issues on people</w:t>
      </w:r>
      <w:r>
        <w:rPr>
          <w:rFonts w:ascii="Verdana" w:eastAsia="Verdana" w:hAnsi="Verdana" w:cs="Verdana"/>
          <w:color w:val="424242"/>
          <w:spacing w:val="-8"/>
          <w:sz w:val="24"/>
          <w:szCs w:val="24"/>
        </w:rPr>
        <w:t>’</w:t>
      </w:r>
      <w:r>
        <w:rPr>
          <w:rFonts w:ascii="Verdana" w:eastAsia="Verdana" w:hAnsi="Verdana" w:cs="Verdana"/>
          <w:color w:val="424242"/>
          <w:sz w:val="24"/>
          <w:szCs w:val="24"/>
        </w:rPr>
        <w:t>s minds. I</w:t>
      </w:r>
      <w:r>
        <w:rPr>
          <w:rFonts w:ascii="Verdana" w:eastAsia="Verdana" w:hAnsi="Verdana" w:cs="Verdana"/>
          <w:color w:val="424242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color w:val="424242"/>
          <w:spacing w:val="-8"/>
          <w:sz w:val="24"/>
          <w:szCs w:val="24"/>
        </w:rPr>
        <w:t>’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s a </w:t>
      </w:r>
      <w:proofErr w:type="gramStart"/>
      <w:r>
        <w:rPr>
          <w:rFonts w:ascii="Verdana" w:eastAsia="Verdana" w:hAnsi="Verdana" w:cs="Verdana"/>
          <w:color w:val="424242"/>
          <w:sz w:val="24"/>
          <w:szCs w:val="24"/>
        </w:rPr>
        <w:t>team building</w:t>
      </w:r>
      <w:proofErr w:type="gramEnd"/>
      <w:r>
        <w:rPr>
          <w:rFonts w:ascii="Verdana" w:eastAsia="Verdana" w:hAnsi="Verdana" w:cs="Verdana"/>
          <w:color w:val="424242"/>
          <w:sz w:val="24"/>
          <w:szCs w:val="24"/>
        </w:rPr>
        <w:t xml:space="preserve"> d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sz w:val="24"/>
          <w:szCs w:val="24"/>
        </w:rPr>
        <w:t>y unli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color w:val="424242"/>
          <w:sz w:val="24"/>
          <w:szCs w:val="24"/>
        </w:rPr>
        <w:t>e a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ything offered </w:t>
      </w:r>
      <w:r>
        <w:rPr>
          <w:rFonts w:ascii="Verdana" w:eastAsia="Verdana" w:hAnsi="Verdana" w:cs="Verdana"/>
          <w:color w:val="424242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424242"/>
          <w:sz w:val="24"/>
          <w:szCs w:val="24"/>
        </w:rPr>
        <w:t>y a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424242"/>
          <w:sz w:val="24"/>
          <w:szCs w:val="24"/>
        </w:rPr>
        <w:t>y other health plan and it l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ys the groundwork for the </w:t>
      </w:r>
      <w:r>
        <w:rPr>
          <w:rFonts w:ascii="Verdana" w:eastAsia="Verdana" w:hAnsi="Verdana" w:cs="Verdana"/>
          <w:color w:val="424242"/>
          <w:spacing w:val="-3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z w:val="24"/>
          <w:szCs w:val="24"/>
        </w:rPr>
        <w:t>ear and the work that lies ahead.</w:t>
      </w:r>
    </w:p>
    <w:p w:rsidR="00EF7B58" w:rsidRDefault="00EF7B58">
      <w:pPr>
        <w:spacing w:line="100" w:lineRule="exact"/>
        <w:rPr>
          <w:sz w:val="10"/>
          <w:szCs w:val="10"/>
        </w:rPr>
      </w:pPr>
    </w:p>
    <w:p w:rsidR="00EF7B58" w:rsidRDefault="00EF7B58">
      <w:pPr>
        <w:spacing w:line="200" w:lineRule="exact"/>
      </w:pPr>
    </w:p>
    <w:p w:rsidR="00EF7B58" w:rsidRDefault="00E32272">
      <w:pPr>
        <w:ind w:left="1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718F47"/>
          <w:sz w:val="28"/>
          <w:szCs w:val="28"/>
        </w:rPr>
        <w:t xml:space="preserve">3. </w:t>
      </w:r>
      <w:r>
        <w:rPr>
          <w:rFonts w:ascii="Verdana" w:eastAsia="Verdana" w:hAnsi="Verdana" w:cs="Verdana"/>
          <w:b/>
          <w:color w:val="718F47"/>
          <w:spacing w:val="7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Teamwork</w:t>
      </w:r>
      <w:r>
        <w:rPr>
          <w:rFonts w:ascii="Verdana" w:eastAsia="Verdana" w:hAnsi="Verdana" w:cs="Verdana"/>
          <w:b/>
          <w:color w:val="718F47"/>
          <w:spacing w:val="1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on</w:t>
      </w:r>
      <w:r>
        <w:rPr>
          <w:rFonts w:ascii="Verdana" w:eastAsia="Verdana" w:hAnsi="Verdana" w:cs="Verdana"/>
          <w:b/>
          <w:color w:val="718F47"/>
          <w:spacing w:val="6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w w:val="101"/>
          <w:sz w:val="28"/>
          <w:szCs w:val="28"/>
        </w:rPr>
        <w:t>results.</w:t>
      </w:r>
    </w:p>
    <w:p w:rsidR="00EF7B58" w:rsidRDefault="00E32272">
      <w:pPr>
        <w:spacing w:line="280" w:lineRule="exact"/>
        <w:ind w:left="1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24242"/>
          <w:spacing w:val="-12"/>
          <w:position w:val="-1"/>
          <w:sz w:val="24"/>
          <w:szCs w:val="24"/>
        </w:rPr>
        <w:t>W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color w:val="424242"/>
          <w:spacing w:val="6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come</w:t>
      </w:r>
      <w:r>
        <w:rPr>
          <w:rFonts w:ascii="Verdana" w:eastAsia="Verdana" w:hAnsi="Verdana" w:cs="Verdana"/>
          <w:color w:val="424242"/>
          <w:spacing w:val="8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6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next</w:t>
      </w:r>
      <w:r>
        <w:rPr>
          <w:rFonts w:ascii="Verdana" w:eastAsia="Verdana" w:hAnsi="Verdana" w:cs="Verdana"/>
          <w:color w:val="424242"/>
          <w:spacing w:val="7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team</w:t>
      </w:r>
      <w:r>
        <w:rPr>
          <w:rFonts w:ascii="Verdana" w:eastAsia="Verdana" w:hAnsi="Verdana" w:cs="Verdana"/>
          <w:color w:val="424242"/>
          <w:spacing w:val="8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meeting</w:t>
      </w:r>
      <w:r>
        <w:rPr>
          <w:rFonts w:ascii="Verdana" w:eastAsia="Verdana" w:hAnsi="Verdana" w:cs="Verdana"/>
          <w:color w:val="424242"/>
          <w:spacing w:val="12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ready</w:t>
      </w:r>
      <w:r>
        <w:rPr>
          <w:rFonts w:ascii="Verdana" w:eastAsia="Verdana" w:hAnsi="Verdana" w:cs="Verdana"/>
          <w:color w:val="424242"/>
          <w:spacing w:val="9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4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review</w:t>
      </w:r>
      <w:r>
        <w:rPr>
          <w:rFonts w:ascii="Verdana" w:eastAsia="Verdana" w:hAnsi="Verdana" w:cs="Verdana"/>
          <w:color w:val="424242"/>
          <w:spacing w:val="1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6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reflecti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color w:val="424242"/>
          <w:spacing w:val="1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answers</w:t>
      </w:r>
      <w:r>
        <w:rPr>
          <w:rFonts w:ascii="Verdana" w:eastAsia="Verdana" w:hAnsi="Verdana" w:cs="Verdana"/>
          <w:color w:val="424242"/>
          <w:spacing w:val="1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6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begin</w:t>
      </w:r>
      <w:r>
        <w:rPr>
          <w:rFonts w:ascii="Verdana" w:eastAsia="Verdana" w:hAnsi="Verdana" w:cs="Verdana"/>
          <w:color w:val="424242"/>
          <w:spacing w:val="9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1"/>
          <w:position w:val="-1"/>
          <w:sz w:val="24"/>
          <w:szCs w:val="24"/>
        </w:rPr>
        <w:t>the</w:t>
      </w:r>
    </w:p>
    <w:p w:rsidR="00EF7B58" w:rsidRDefault="00E32272">
      <w:pPr>
        <w:spacing w:before="7" w:line="280" w:lineRule="exact"/>
        <w:ind w:left="120" w:right="63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424242"/>
          <w:sz w:val="24"/>
          <w:szCs w:val="24"/>
        </w:rPr>
        <w:t>work</w:t>
      </w:r>
      <w:proofErr w:type="gramEnd"/>
      <w:r>
        <w:rPr>
          <w:rFonts w:ascii="Verdana" w:eastAsia="Verdana" w:hAnsi="Verdana" w:cs="Verdana"/>
          <w:color w:val="424242"/>
          <w:sz w:val="24"/>
          <w:szCs w:val="24"/>
        </w:rPr>
        <w:t>/pl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necessary</w:t>
      </w:r>
      <w:r>
        <w:rPr>
          <w:rFonts w:ascii="Verdana" w:eastAsia="Verdana" w:hAnsi="Verdana" w:cs="Verdana"/>
          <w:color w:val="424242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bring</w:t>
      </w:r>
      <w:r>
        <w:rPr>
          <w:rFonts w:ascii="Verdana" w:eastAsia="Verdana" w:hAnsi="Verdana" w:cs="Verdana"/>
          <w:color w:val="424242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about</w:t>
      </w:r>
      <w:r>
        <w:rPr>
          <w:rFonts w:ascii="Verdana" w:eastAsia="Verdana" w:hAnsi="Verdana" w:cs="Verdana"/>
          <w:color w:val="424242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shift</w:t>
      </w:r>
      <w:r>
        <w:rPr>
          <w:rFonts w:ascii="Verdana" w:eastAsia="Verdana" w:hAnsi="Verdana" w:cs="Verdana"/>
          <w:color w:val="424242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in</w:t>
      </w:r>
      <w:r>
        <w:rPr>
          <w:rFonts w:ascii="Verdana" w:eastAsia="Verdana" w:hAnsi="Verdana" w:cs="Verdana"/>
          <w:color w:val="424242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thinking. </w:t>
      </w:r>
      <w:r>
        <w:rPr>
          <w:rFonts w:ascii="Verdana" w:eastAsia="Verdana" w:hAnsi="Verdana" w:cs="Verdana"/>
          <w:color w:val="424242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This</w:t>
      </w:r>
      <w:r>
        <w:rPr>
          <w:rFonts w:ascii="Verdana" w:eastAsia="Verdana" w:hAnsi="Verdana" w:cs="Verdana"/>
          <w:color w:val="424242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hastens</w:t>
      </w:r>
      <w:r>
        <w:rPr>
          <w:rFonts w:ascii="Verdana" w:eastAsia="Verdana" w:hAnsi="Verdana" w:cs="Verdana"/>
          <w:color w:val="424242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the</w:t>
      </w:r>
      <w:r>
        <w:rPr>
          <w:rFonts w:ascii="Verdana" w:eastAsia="Verdana" w:hAnsi="Verdana" w:cs="Verdana"/>
          <w:color w:val="424242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process</w:t>
      </w:r>
      <w:r>
        <w:rPr>
          <w:rFonts w:ascii="Verdana" w:eastAsia="Verdana" w:hAnsi="Verdana" w:cs="Verdana"/>
          <w:color w:val="424242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of</w:t>
      </w:r>
      <w:r>
        <w:rPr>
          <w:rFonts w:ascii="Verdana" w:eastAsia="Verdana" w:hAnsi="Verdana" w:cs="Verdana"/>
          <w:color w:val="424242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1"/>
          <w:sz w:val="24"/>
          <w:szCs w:val="24"/>
        </w:rPr>
        <w:t xml:space="preserve">gaining </w:t>
      </w:r>
      <w:r>
        <w:rPr>
          <w:rFonts w:ascii="Verdana" w:eastAsia="Verdana" w:hAnsi="Verdana" w:cs="Verdana"/>
          <w:color w:val="424242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deeper</w:t>
      </w:r>
      <w:r>
        <w:rPr>
          <w:rFonts w:ascii="Verdana" w:eastAsia="Verdana" w:hAnsi="Verdana" w:cs="Verdana"/>
          <w:color w:val="424242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understanding</w:t>
      </w:r>
      <w:r>
        <w:rPr>
          <w:rFonts w:ascii="Verdana" w:eastAsia="Verdana" w:hAnsi="Verdana" w:cs="Verdana"/>
          <w:color w:val="424242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of</w:t>
      </w:r>
      <w:r>
        <w:rPr>
          <w:rFonts w:ascii="Verdana" w:eastAsia="Verdana" w:hAnsi="Verdana" w:cs="Verdana"/>
          <w:color w:val="424242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li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sz w:val="24"/>
          <w:szCs w:val="24"/>
        </w:rPr>
        <w:t>es</w:t>
      </w:r>
      <w:r>
        <w:rPr>
          <w:rFonts w:ascii="Verdana" w:eastAsia="Verdana" w:hAnsi="Verdana" w:cs="Verdana"/>
          <w:color w:val="424242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of</w:t>
      </w:r>
      <w:r>
        <w:rPr>
          <w:rFonts w:ascii="Verdana" w:eastAsia="Verdana" w:hAnsi="Verdana" w:cs="Verdana"/>
          <w:color w:val="424242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well</w:t>
      </w:r>
      <w:r>
        <w:rPr>
          <w:rFonts w:ascii="Verdana" w:eastAsia="Verdana" w:hAnsi="Verdana" w:cs="Verdana"/>
          <w:color w:val="424242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being</w:t>
      </w:r>
      <w:r>
        <w:rPr>
          <w:rFonts w:ascii="Verdana" w:eastAsia="Verdana" w:hAnsi="Verdana" w:cs="Verdana"/>
          <w:color w:val="424242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in</w:t>
      </w:r>
      <w:r>
        <w:rPr>
          <w:rFonts w:ascii="Verdana" w:eastAsia="Verdana" w:hAnsi="Verdana" w:cs="Verdana"/>
          <w:color w:val="424242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the</w:t>
      </w:r>
      <w:r>
        <w:rPr>
          <w:rFonts w:ascii="Verdana" w:eastAsia="Verdana" w:hAnsi="Verdana" w:cs="Verdana"/>
          <w:color w:val="424242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1"/>
          <w:sz w:val="24"/>
          <w:szCs w:val="24"/>
        </w:rPr>
        <w:t>workplace.</w:t>
      </w:r>
    </w:p>
    <w:p w:rsidR="00EF7B58" w:rsidRDefault="00EF7B58">
      <w:pPr>
        <w:spacing w:before="10" w:line="120" w:lineRule="exact"/>
        <w:rPr>
          <w:sz w:val="13"/>
          <w:szCs w:val="13"/>
        </w:rPr>
      </w:pPr>
    </w:p>
    <w:p w:rsidR="00EF7B58" w:rsidRDefault="00EF7B58">
      <w:pPr>
        <w:spacing w:line="200" w:lineRule="exact"/>
      </w:pPr>
    </w:p>
    <w:p w:rsidR="00EF7B58" w:rsidRDefault="00E32272">
      <w:pPr>
        <w:ind w:left="1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718F47"/>
          <w:sz w:val="28"/>
          <w:szCs w:val="28"/>
        </w:rPr>
        <w:t>4.</w:t>
      </w:r>
      <w:r>
        <w:rPr>
          <w:rFonts w:ascii="Verdana" w:eastAsia="Verdana" w:hAnsi="Verdana" w:cs="Verdana"/>
          <w:b/>
          <w:color w:val="718F47"/>
          <w:spacing w:val="86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Gather</w:t>
      </w:r>
      <w:r>
        <w:rPr>
          <w:rFonts w:ascii="Verdana" w:eastAsia="Verdana" w:hAnsi="Verdana" w:cs="Verdana"/>
          <w:b/>
          <w:color w:val="718F47"/>
          <w:spacing w:val="-23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w w:val="98"/>
          <w:sz w:val="28"/>
          <w:szCs w:val="28"/>
        </w:rPr>
        <w:t xml:space="preserve">information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and</w:t>
      </w:r>
      <w:r>
        <w:rPr>
          <w:rFonts w:ascii="Verdana" w:eastAsia="Verdana" w:hAnsi="Verdana" w:cs="Verdana"/>
          <w:b/>
          <w:color w:val="718F47"/>
          <w:spacing w:val="-14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look</w:t>
      </w:r>
      <w:r>
        <w:rPr>
          <w:rFonts w:ascii="Verdana" w:eastAsia="Verdana" w:hAnsi="Verdana" w:cs="Verdana"/>
          <w:b/>
          <w:color w:val="718F47"/>
          <w:spacing w:val="-14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at</w:t>
      </w:r>
      <w:r>
        <w:rPr>
          <w:rFonts w:ascii="Verdana" w:eastAsia="Verdana" w:hAnsi="Verdana" w:cs="Verdana"/>
          <w:b/>
          <w:color w:val="718F47"/>
          <w:spacing w:val="-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data.</w:t>
      </w:r>
    </w:p>
    <w:p w:rsidR="00EF7B58" w:rsidRDefault="00E32272">
      <w:pPr>
        <w:spacing w:line="280" w:lineRule="exact"/>
        <w:ind w:left="1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24242"/>
          <w:spacing w:val="-15"/>
          <w:position w:val="-1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-12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empl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oy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ees</w:t>
      </w:r>
      <w:r>
        <w:rPr>
          <w:rFonts w:ascii="Verdana" w:eastAsia="Verdana" w:hAnsi="Verdana" w:cs="Verdana"/>
          <w:color w:val="424242"/>
          <w:spacing w:val="-27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will</w:t>
      </w:r>
      <w:r>
        <w:rPr>
          <w:rFonts w:ascii="Verdana" w:eastAsia="Verdana" w:hAnsi="Verdana" w:cs="Verdana"/>
          <w:color w:val="424242"/>
          <w:spacing w:val="-1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h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av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color w:val="424242"/>
          <w:spacing w:val="-1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completed</w:t>
      </w:r>
      <w:r>
        <w:rPr>
          <w:rFonts w:ascii="Verdana" w:eastAsia="Verdana" w:hAnsi="Verdana" w:cs="Verdana"/>
          <w:color w:val="424242"/>
          <w:spacing w:val="-26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5"/>
          <w:position w:val="-1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arious</w:t>
      </w:r>
      <w:r>
        <w:rPr>
          <w:rFonts w:ascii="Verdana" w:eastAsia="Verdana" w:hAnsi="Verdana" w:cs="Verdana"/>
          <w:color w:val="424242"/>
          <w:spacing w:val="-18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sur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eys</w:t>
      </w:r>
      <w:r>
        <w:rPr>
          <w:rFonts w:ascii="Verdana" w:eastAsia="Verdana" w:hAnsi="Verdana" w:cs="Verdana"/>
          <w:color w:val="424242"/>
          <w:spacing w:val="-2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-1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other</w:t>
      </w:r>
      <w:r>
        <w:rPr>
          <w:rFonts w:ascii="Verdana" w:eastAsia="Verdana" w:hAnsi="Verdana" w:cs="Verdana"/>
          <w:color w:val="424242"/>
          <w:spacing w:val="-14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informational</w:t>
      </w:r>
      <w:r>
        <w:rPr>
          <w:rFonts w:ascii="Verdana" w:eastAsia="Verdana" w:hAnsi="Verdana" w:cs="Verdana"/>
          <w:color w:val="424242"/>
          <w:spacing w:val="-3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tools</w:t>
      </w:r>
      <w:r>
        <w:rPr>
          <w:rFonts w:ascii="Verdana" w:eastAsia="Verdana" w:hAnsi="Verdana" w:cs="Verdana"/>
          <w:color w:val="424242"/>
          <w:spacing w:val="-1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-1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now</w:t>
      </w:r>
    </w:p>
    <w:p w:rsidR="00EF7B58" w:rsidRDefault="00E32272">
      <w:pPr>
        <w:spacing w:before="7" w:line="280" w:lineRule="exact"/>
        <w:ind w:left="120" w:right="169"/>
        <w:jc w:val="both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424242"/>
          <w:sz w:val="24"/>
          <w:szCs w:val="24"/>
        </w:rPr>
        <w:t>the</w:t>
      </w:r>
      <w:proofErr w:type="gramEnd"/>
      <w:r>
        <w:rPr>
          <w:rFonts w:ascii="Verdana" w:eastAsia="Verdana" w:hAnsi="Verdana" w:cs="Verdana"/>
          <w:color w:val="424242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team</w:t>
      </w:r>
      <w:r>
        <w:rPr>
          <w:rFonts w:ascii="Verdana" w:eastAsia="Verdana" w:hAnsi="Verdana" w:cs="Verdana"/>
          <w:color w:val="424242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begins</w:t>
      </w:r>
      <w:r>
        <w:rPr>
          <w:rFonts w:ascii="Verdana" w:eastAsia="Verdana" w:hAnsi="Verdana" w:cs="Verdana"/>
          <w:color w:val="424242"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d</w:t>
      </w:r>
      <w:r>
        <w:rPr>
          <w:rFonts w:ascii="Verdana" w:eastAsia="Verdana" w:hAnsi="Verdana" w:cs="Verdana"/>
          <w:color w:val="424242"/>
          <w:spacing w:val="-4"/>
          <w:sz w:val="24"/>
          <w:szCs w:val="24"/>
        </w:rPr>
        <w:t>r</w:t>
      </w:r>
      <w:r>
        <w:rPr>
          <w:rFonts w:ascii="Verdana" w:eastAsia="Verdana" w:hAnsi="Verdana" w:cs="Verdana"/>
          <w:color w:val="424242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sz w:val="24"/>
          <w:szCs w:val="24"/>
        </w:rPr>
        <w:t>w</w:t>
      </w:r>
      <w:r>
        <w:rPr>
          <w:rFonts w:ascii="Verdana" w:eastAsia="Verdana" w:hAnsi="Verdana" w:cs="Verdana"/>
          <w:color w:val="424242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conclusions</w:t>
      </w:r>
      <w:r>
        <w:rPr>
          <w:rFonts w:ascii="Verdana" w:eastAsia="Verdana" w:hAnsi="Verdana" w:cs="Verdana"/>
          <w:color w:val="424242"/>
          <w:spacing w:val="-3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about</w:t>
      </w:r>
      <w:r>
        <w:rPr>
          <w:rFonts w:ascii="Verdana" w:eastAsia="Verdana" w:hAnsi="Verdana" w:cs="Verdana"/>
          <w:color w:val="424242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the</w:t>
      </w:r>
      <w:r>
        <w:rPr>
          <w:rFonts w:ascii="Verdana" w:eastAsia="Verdana" w:hAnsi="Verdana" w:cs="Verdana"/>
          <w:color w:val="424242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well</w:t>
      </w:r>
      <w:r>
        <w:rPr>
          <w:rFonts w:ascii="Verdana" w:eastAsia="Verdana" w:hAnsi="Verdana" w:cs="Verdana"/>
          <w:color w:val="424242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being</w:t>
      </w:r>
      <w:r>
        <w:rPr>
          <w:rFonts w:ascii="Verdana" w:eastAsia="Verdana" w:hAnsi="Verdana" w:cs="Verdana"/>
          <w:color w:val="424242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of</w:t>
      </w:r>
      <w:r>
        <w:rPr>
          <w:rFonts w:ascii="Verdana" w:eastAsia="Verdana" w:hAnsi="Verdana" w:cs="Verdana"/>
          <w:color w:val="424242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folks</w:t>
      </w:r>
      <w:r>
        <w:rPr>
          <w:rFonts w:ascii="Verdana" w:eastAsia="Verdana" w:hAnsi="Verdana" w:cs="Verdana"/>
          <w:color w:val="424242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in</w:t>
      </w:r>
      <w:r>
        <w:rPr>
          <w:rFonts w:ascii="Verdana" w:eastAsia="Verdana" w:hAnsi="Verdana" w:cs="Verdana"/>
          <w:color w:val="424242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organization.</w:t>
      </w:r>
      <w:r>
        <w:rPr>
          <w:rFonts w:ascii="Verdana" w:eastAsia="Verdana" w:hAnsi="Verdana" w:cs="Verdana"/>
          <w:color w:val="424242"/>
          <w:spacing w:val="-3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When the</w:t>
      </w:r>
      <w:r>
        <w:rPr>
          <w:rFonts w:ascii="Verdana" w:eastAsia="Verdana" w:hAnsi="Verdana" w:cs="Verdana"/>
          <w:color w:val="424242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prog</w:t>
      </w:r>
      <w:r>
        <w:rPr>
          <w:rFonts w:ascii="Verdana" w:eastAsia="Verdana" w:hAnsi="Verdana" w:cs="Verdana"/>
          <w:color w:val="424242"/>
          <w:spacing w:val="-4"/>
          <w:sz w:val="24"/>
          <w:szCs w:val="24"/>
        </w:rPr>
        <w:t>r</w:t>
      </w:r>
      <w:r>
        <w:rPr>
          <w:rFonts w:ascii="Verdana" w:eastAsia="Verdana" w:hAnsi="Verdana" w:cs="Verdana"/>
          <w:color w:val="424242"/>
          <w:sz w:val="24"/>
          <w:szCs w:val="24"/>
        </w:rPr>
        <w:t>am</w:t>
      </w:r>
      <w:r>
        <w:rPr>
          <w:rFonts w:ascii="Verdana" w:eastAsia="Verdana" w:hAnsi="Verdana" w:cs="Verdana"/>
          <w:color w:val="424242"/>
          <w:spacing w:val="-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is</w:t>
      </w:r>
      <w:r>
        <w:rPr>
          <w:rFonts w:ascii="Verdana" w:eastAsia="Verdana" w:hAnsi="Verdana" w:cs="Verdana"/>
          <w:color w:val="424242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started,</w:t>
      </w:r>
      <w:r>
        <w:rPr>
          <w:rFonts w:ascii="Verdana" w:eastAsia="Verdana" w:hAnsi="Verdana" w:cs="Verdana"/>
          <w:color w:val="424242"/>
          <w:spacing w:val="-2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424242"/>
          <w:sz w:val="24"/>
          <w:szCs w:val="24"/>
        </w:rPr>
        <w:t>Sophus</w:t>
      </w:r>
      <w:proofErr w:type="spellEnd"/>
      <w:r>
        <w:rPr>
          <w:rFonts w:ascii="Verdana" w:eastAsia="Verdana" w:hAnsi="Verdana" w:cs="Verdana"/>
          <w:color w:val="424242"/>
          <w:spacing w:val="-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Health</w:t>
      </w:r>
      <w:r>
        <w:rPr>
          <w:rFonts w:ascii="Verdana" w:eastAsia="Verdana" w:hAnsi="Verdana" w:cs="Verdana"/>
          <w:color w:val="424242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will</w:t>
      </w:r>
      <w:r>
        <w:rPr>
          <w:rFonts w:ascii="Verdana" w:eastAsia="Verdana" w:hAnsi="Verdana" w:cs="Verdana"/>
          <w:color w:val="424242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be</w:t>
      </w:r>
      <w:r>
        <w:rPr>
          <w:rFonts w:ascii="Verdana" w:eastAsia="Verdana" w:hAnsi="Verdana" w:cs="Verdana"/>
          <w:color w:val="424242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looking</w:t>
      </w:r>
      <w:r>
        <w:rPr>
          <w:rFonts w:ascii="Verdana" w:eastAsia="Verdana" w:hAnsi="Verdana" w:cs="Verdana"/>
          <w:color w:val="424242"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at</w:t>
      </w:r>
      <w:r>
        <w:rPr>
          <w:rFonts w:ascii="Verdana" w:eastAsia="Verdana" w:hAnsi="Verdana" w:cs="Verdana"/>
          <w:color w:val="424242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empl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oy</w:t>
      </w:r>
      <w:r>
        <w:rPr>
          <w:rFonts w:ascii="Verdana" w:eastAsia="Verdana" w:hAnsi="Verdana" w:cs="Verdana"/>
          <w:color w:val="424242"/>
          <w:sz w:val="24"/>
          <w:szCs w:val="24"/>
        </w:rPr>
        <w:t>ees’</w:t>
      </w:r>
      <w:r>
        <w:rPr>
          <w:rFonts w:ascii="Verdana" w:eastAsia="Verdana" w:hAnsi="Verdana" w:cs="Verdana"/>
          <w:color w:val="424242"/>
          <w:spacing w:val="-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claims</w:t>
      </w:r>
      <w:r>
        <w:rPr>
          <w:rFonts w:ascii="Verdana" w:eastAsia="Verdana" w:hAnsi="Verdana" w:cs="Verdana"/>
          <w:color w:val="424242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data</w:t>
      </w:r>
      <w:r>
        <w:rPr>
          <w:rFonts w:ascii="Verdana" w:eastAsia="Verdana" w:hAnsi="Verdana" w:cs="Verdana"/>
          <w:color w:val="424242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-6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424242"/>
          <w:sz w:val="24"/>
          <w:szCs w:val="24"/>
        </w:rPr>
        <w:t>ana</w:t>
      </w:r>
      <w:proofErr w:type="spellEnd"/>
      <w:r>
        <w:rPr>
          <w:rFonts w:ascii="Verdana" w:eastAsia="Verdana" w:hAnsi="Verdana" w:cs="Verdana"/>
          <w:color w:val="424242"/>
          <w:sz w:val="24"/>
          <w:szCs w:val="24"/>
        </w:rPr>
        <w:t xml:space="preserve">- </w:t>
      </w:r>
      <w:proofErr w:type="spellStart"/>
      <w:r>
        <w:rPr>
          <w:rFonts w:ascii="Verdana" w:eastAsia="Verdana" w:hAnsi="Verdana" w:cs="Verdana"/>
          <w:color w:val="424242"/>
          <w:sz w:val="24"/>
          <w:szCs w:val="24"/>
        </w:rPr>
        <w:t>ly</w:t>
      </w:r>
      <w:r>
        <w:rPr>
          <w:rFonts w:ascii="Verdana" w:eastAsia="Verdana" w:hAnsi="Verdana" w:cs="Verdana"/>
          <w:color w:val="424242"/>
          <w:spacing w:val="-1"/>
          <w:sz w:val="24"/>
          <w:szCs w:val="24"/>
        </w:rPr>
        <w:t>z</w:t>
      </w:r>
      <w:r>
        <w:rPr>
          <w:rFonts w:ascii="Verdana" w:eastAsia="Verdana" w:hAnsi="Verdana" w:cs="Verdana"/>
          <w:color w:val="424242"/>
          <w:sz w:val="24"/>
          <w:szCs w:val="24"/>
        </w:rPr>
        <w:t>e</w:t>
      </w:r>
      <w:proofErr w:type="spellEnd"/>
      <w:r>
        <w:rPr>
          <w:rFonts w:ascii="Verdana" w:eastAsia="Verdana" w:hAnsi="Verdana" w:cs="Verdana"/>
          <w:color w:val="424242"/>
          <w:spacing w:val="-11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424242"/>
          <w:sz w:val="24"/>
          <w:szCs w:val="24"/>
        </w:rPr>
        <w:t>its</w:t>
      </w:r>
      <w:proofErr w:type="gramEnd"/>
      <w:r>
        <w:rPr>
          <w:rFonts w:ascii="Verdana" w:eastAsia="Verdana" w:hAnsi="Verdana" w:cs="Verdana"/>
          <w:color w:val="424242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meaning.</w:t>
      </w:r>
    </w:p>
    <w:p w:rsidR="00EF7B58" w:rsidRDefault="00EF7B58">
      <w:pPr>
        <w:spacing w:before="9" w:line="280" w:lineRule="exact"/>
        <w:rPr>
          <w:sz w:val="28"/>
          <w:szCs w:val="28"/>
        </w:rPr>
      </w:pPr>
    </w:p>
    <w:p w:rsidR="00EF7B58" w:rsidRDefault="00E32272">
      <w:pPr>
        <w:ind w:left="1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718F47"/>
          <w:sz w:val="28"/>
          <w:szCs w:val="28"/>
        </w:rPr>
        <w:t xml:space="preserve">5. </w:t>
      </w:r>
      <w:r>
        <w:rPr>
          <w:rFonts w:ascii="Verdana" w:eastAsia="Verdana" w:hAnsi="Verdana" w:cs="Verdana"/>
          <w:b/>
          <w:color w:val="718F47"/>
          <w:spacing w:val="2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Develop</w:t>
      </w:r>
      <w:r>
        <w:rPr>
          <w:rFonts w:ascii="Verdana" w:eastAsia="Verdana" w:hAnsi="Verdana" w:cs="Verdana"/>
          <w:b/>
          <w:color w:val="718F47"/>
          <w:spacing w:val="55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lifestyle</w:t>
      </w:r>
      <w:r>
        <w:rPr>
          <w:rFonts w:ascii="Verdana" w:eastAsia="Verdana" w:hAnsi="Verdana" w:cs="Verdana"/>
          <w:b/>
          <w:color w:val="718F47"/>
          <w:spacing w:val="54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w w:val="104"/>
          <w:sz w:val="28"/>
          <w:szCs w:val="28"/>
        </w:rPr>
        <w:t>programs.</w:t>
      </w:r>
    </w:p>
    <w:p w:rsidR="00EF7B58" w:rsidRDefault="00E32272">
      <w:pPr>
        <w:spacing w:line="280" w:lineRule="exact"/>
        <w:ind w:left="10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Individual</w:t>
      </w:r>
      <w:r>
        <w:rPr>
          <w:rFonts w:ascii="Verdana" w:eastAsia="Verdana" w:hAnsi="Verdana" w:cs="Verdana"/>
          <w:color w:val="424242"/>
          <w:spacing w:val="5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22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organizational</w:t>
      </w:r>
      <w:r>
        <w:rPr>
          <w:rFonts w:ascii="Verdana" w:eastAsia="Verdana" w:hAnsi="Verdana" w:cs="Verdana"/>
          <w:color w:val="424242"/>
          <w:spacing w:val="7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lifes</w:t>
      </w:r>
      <w:r>
        <w:rPr>
          <w:rFonts w:ascii="Verdana" w:eastAsia="Verdana" w:hAnsi="Verdana" w:cs="Verdana"/>
          <w:color w:val="424242"/>
          <w:spacing w:val="-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yle</w:t>
      </w:r>
      <w:r>
        <w:rPr>
          <w:rFonts w:ascii="Verdana" w:eastAsia="Verdana" w:hAnsi="Verdana" w:cs="Verdana"/>
          <w:color w:val="424242"/>
          <w:spacing w:val="4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prog</w:t>
      </w:r>
      <w:r>
        <w:rPr>
          <w:rFonts w:ascii="Verdana" w:eastAsia="Verdana" w:hAnsi="Verdana" w:cs="Verdana"/>
          <w:color w:val="424242"/>
          <w:spacing w:val="-4"/>
          <w:position w:val="-1"/>
          <w:sz w:val="24"/>
          <w:szCs w:val="24"/>
        </w:rPr>
        <w:t>r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ams</w:t>
      </w:r>
      <w:r>
        <w:rPr>
          <w:rFonts w:ascii="Verdana" w:eastAsia="Verdana" w:hAnsi="Verdana" w:cs="Verdana"/>
          <w:color w:val="424242"/>
          <w:spacing w:val="5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are</w:t>
      </w:r>
      <w:r>
        <w:rPr>
          <w:rFonts w:ascii="Verdana" w:eastAsia="Verdana" w:hAnsi="Verdana" w:cs="Verdana"/>
          <w:color w:val="424242"/>
          <w:spacing w:val="2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de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eloped</w:t>
      </w:r>
      <w:r>
        <w:rPr>
          <w:rFonts w:ascii="Verdana" w:eastAsia="Verdana" w:hAnsi="Verdana" w:cs="Verdana"/>
          <w:color w:val="424242"/>
          <w:spacing w:val="5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22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monitored,</w:t>
      </w:r>
      <w:r>
        <w:rPr>
          <w:rFonts w:ascii="Verdana" w:eastAsia="Verdana" w:hAnsi="Verdana" w:cs="Verdana"/>
          <w:color w:val="424242"/>
          <w:spacing w:val="57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position w:val="-1"/>
          <w:sz w:val="24"/>
          <w:szCs w:val="24"/>
        </w:rPr>
        <w:t>each</w:t>
      </w:r>
    </w:p>
    <w:p w:rsidR="00EF7B58" w:rsidRDefault="00E32272">
      <w:pPr>
        <w:spacing w:before="7" w:line="280" w:lineRule="exact"/>
        <w:ind w:left="100" w:right="183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424242"/>
          <w:sz w:val="24"/>
          <w:szCs w:val="24"/>
        </w:rPr>
        <w:t>informed</w:t>
      </w:r>
      <w:proofErr w:type="gramEnd"/>
      <w:r>
        <w:rPr>
          <w:rFonts w:ascii="Verdana" w:eastAsia="Verdana" w:hAnsi="Verdana" w:cs="Verdana"/>
          <w:color w:val="424242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42424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the</w:t>
      </w:r>
      <w:r>
        <w:rPr>
          <w:rFonts w:ascii="Verdana" w:eastAsia="Verdana" w:hAnsi="Verdana" w:cs="Verdana"/>
          <w:color w:val="424242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findings</w:t>
      </w:r>
      <w:r>
        <w:rPr>
          <w:rFonts w:ascii="Verdana" w:eastAsia="Verdana" w:hAnsi="Verdana" w:cs="Verdana"/>
          <w:color w:val="424242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from</w:t>
      </w:r>
      <w:r>
        <w:rPr>
          <w:rFonts w:ascii="Verdana" w:eastAsia="Verdana" w:hAnsi="Verdana" w:cs="Verdana"/>
          <w:color w:val="424242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the</w:t>
      </w:r>
      <w:r>
        <w:rPr>
          <w:rFonts w:ascii="Verdana" w:eastAsia="Verdana" w:hAnsi="Verdana" w:cs="Verdana"/>
          <w:color w:val="424242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data</w:t>
      </w:r>
      <w:r>
        <w:rPr>
          <w:rFonts w:ascii="Verdana" w:eastAsia="Verdana" w:hAnsi="Verdana" w:cs="Verdana"/>
          <w:color w:val="424242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42424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knowledge</w:t>
      </w:r>
      <w:r>
        <w:rPr>
          <w:rFonts w:ascii="Verdana" w:eastAsia="Verdana" w:hAnsi="Verdana" w:cs="Verdana"/>
          <w:color w:val="424242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of</w:t>
      </w:r>
      <w:r>
        <w:rPr>
          <w:rFonts w:ascii="Verdana" w:eastAsia="Verdana" w:hAnsi="Verdana" w:cs="Verdana"/>
          <w:color w:val="424242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organizational</w:t>
      </w:r>
      <w:r>
        <w:rPr>
          <w:rFonts w:ascii="Verdana" w:eastAsia="Verdana" w:hAnsi="Verdana" w:cs="Verdana"/>
          <w:color w:val="424242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 xml:space="preserve">culture. </w:t>
      </w:r>
      <w:r>
        <w:rPr>
          <w:rFonts w:ascii="Verdana" w:eastAsia="Verdana" w:hAnsi="Verdana" w:cs="Verdana"/>
          <w:color w:val="424242"/>
          <w:sz w:val="24"/>
          <w:szCs w:val="24"/>
        </w:rPr>
        <w:t>There</w:t>
      </w:r>
      <w:r>
        <w:rPr>
          <w:rFonts w:ascii="Verdana" w:eastAsia="Verdana" w:hAnsi="Verdana" w:cs="Verdana"/>
          <w:color w:val="424242"/>
          <w:spacing w:val="-8"/>
          <w:sz w:val="24"/>
          <w:szCs w:val="24"/>
        </w:rPr>
        <w:t>’</w:t>
      </w:r>
      <w:r>
        <w:rPr>
          <w:rFonts w:ascii="Verdana" w:eastAsia="Verdana" w:hAnsi="Verdana" w:cs="Verdana"/>
          <w:color w:val="424242"/>
          <w:sz w:val="24"/>
          <w:szCs w:val="24"/>
        </w:rPr>
        <w:t>s</w:t>
      </w:r>
      <w:r>
        <w:rPr>
          <w:rFonts w:ascii="Verdana" w:eastAsia="Verdana" w:hAnsi="Verdana" w:cs="Verdana"/>
          <w:color w:val="424242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also</w:t>
      </w:r>
      <w:r>
        <w:rPr>
          <w:rFonts w:ascii="Verdana" w:eastAsia="Verdana" w:hAnsi="Verdana" w:cs="Verdana"/>
          <w:color w:val="424242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an</w:t>
      </w:r>
      <w:r>
        <w:rPr>
          <w:rFonts w:ascii="Verdana" w:eastAsia="Verdana" w:hAnsi="Verdana" w:cs="Verdana"/>
          <w:color w:val="424242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option</w:t>
      </w:r>
      <w:r>
        <w:rPr>
          <w:rFonts w:ascii="Verdana" w:eastAsia="Verdana" w:hAnsi="Verdana" w:cs="Verdana"/>
          <w:color w:val="424242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do</w:t>
      </w:r>
      <w:r>
        <w:rPr>
          <w:rFonts w:ascii="Verdana" w:eastAsia="Verdana" w:hAnsi="Verdana" w:cs="Verdana"/>
          <w:color w:val="424242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genomics</w:t>
      </w:r>
      <w:r>
        <w:rPr>
          <w:rFonts w:ascii="Verdana" w:eastAsia="Verdana" w:hAnsi="Verdana" w:cs="Verdana"/>
          <w:color w:val="424242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testing</w:t>
      </w:r>
      <w:r>
        <w:rPr>
          <w:rFonts w:ascii="Verdana" w:eastAsia="Verdana" w:hAnsi="Verdana" w:cs="Verdana"/>
          <w:color w:val="424242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that</w:t>
      </w:r>
      <w:r>
        <w:rPr>
          <w:rFonts w:ascii="Verdana" w:eastAsia="Verdana" w:hAnsi="Verdana" w:cs="Verdana"/>
          <w:color w:val="424242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pr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color w:val="424242"/>
          <w:sz w:val="24"/>
          <w:szCs w:val="24"/>
        </w:rPr>
        <w:t>vides</w:t>
      </w:r>
      <w:r>
        <w:rPr>
          <w:rFonts w:ascii="Verdana" w:eastAsia="Verdana" w:hAnsi="Verdana" w:cs="Verdana"/>
          <w:color w:val="424242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more</w:t>
      </w:r>
      <w:r>
        <w:rPr>
          <w:rFonts w:ascii="Verdana" w:eastAsia="Verdana" w:hAnsi="Verdana" w:cs="Verdana"/>
          <w:color w:val="424242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specific</w:t>
      </w:r>
      <w:r>
        <w:rPr>
          <w:rFonts w:ascii="Verdana" w:eastAsia="Verdana" w:hAnsi="Verdana" w:cs="Verdana"/>
          <w:color w:val="424242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information</w:t>
      </w:r>
      <w:r>
        <w:rPr>
          <w:rFonts w:ascii="Verdana" w:eastAsia="Verdana" w:hAnsi="Verdana" w:cs="Verdana"/>
          <w:color w:val="424242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 xml:space="preserve">to </w:t>
      </w:r>
      <w:r>
        <w:rPr>
          <w:rFonts w:ascii="Verdana" w:eastAsia="Verdana" w:hAnsi="Verdana" w:cs="Verdana"/>
          <w:color w:val="424242"/>
          <w:sz w:val="24"/>
          <w:szCs w:val="24"/>
        </w:rPr>
        <w:t>better</w:t>
      </w:r>
      <w:r>
        <w:rPr>
          <w:rFonts w:ascii="Verdana" w:eastAsia="Verdana" w:hAnsi="Verdana" w:cs="Verdana"/>
          <w:color w:val="424242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target</w:t>
      </w:r>
      <w:r>
        <w:rPr>
          <w:rFonts w:ascii="Verdana" w:eastAsia="Verdana" w:hAnsi="Verdana" w:cs="Verdana"/>
          <w:color w:val="424242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lifes</w:t>
      </w:r>
      <w:r>
        <w:rPr>
          <w:rFonts w:ascii="Verdana" w:eastAsia="Verdana" w:hAnsi="Verdana" w:cs="Verdana"/>
          <w:color w:val="424242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424242"/>
          <w:sz w:val="24"/>
          <w:szCs w:val="24"/>
        </w:rPr>
        <w:t>yle</w:t>
      </w:r>
      <w:r>
        <w:rPr>
          <w:rFonts w:ascii="Verdana" w:eastAsia="Verdana" w:hAnsi="Verdana" w:cs="Verdana"/>
          <w:color w:val="424242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health</w:t>
      </w:r>
      <w:r>
        <w:rPr>
          <w:rFonts w:ascii="Verdana" w:eastAsia="Verdana" w:hAnsi="Verdana" w:cs="Verdana"/>
          <w:color w:val="424242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>prog</w:t>
      </w:r>
      <w:r>
        <w:rPr>
          <w:rFonts w:ascii="Verdana" w:eastAsia="Verdana" w:hAnsi="Verdana" w:cs="Verdana"/>
          <w:color w:val="424242"/>
          <w:spacing w:val="-4"/>
          <w:w w:val="104"/>
          <w:sz w:val="24"/>
          <w:szCs w:val="24"/>
        </w:rPr>
        <w:t>r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>ams.</w:t>
      </w:r>
    </w:p>
    <w:p w:rsidR="00EF7B58" w:rsidRDefault="00EF7B58">
      <w:pPr>
        <w:spacing w:before="7" w:line="100" w:lineRule="exact"/>
        <w:rPr>
          <w:sz w:val="10"/>
          <w:szCs w:val="10"/>
        </w:rPr>
      </w:pPr>
    </w:p>
    <w:p w:rsidR="00EF7B58" w:rsidRDefault="00EF7B58">
      <w:pPr>
        <w:spacing w:line="200" w:lineRule="exact"/>
      </w:pPr>
    </w:p>
    <w:p w:rsidR="00EF7B58" w:rsidRDefault="00E32272">
      <w:pPr>
        <w:ind w:left="1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718F47"/>
          <w:sz w:val="28"/>
          <w:szCs w:val="28"/>
        </w:rPr>
        <w:t xml:space="preserve">6. </w:t>
      </w:r>
      <w:r>
        <w:rPr>
          <w:rFonts w:ascii="Verdana" w:eastAsia="Verdana" w:hAnsi="Verdana" w:cs="Verdana"/>
          <w:b/>
          <w:color w:val="718F47"/>
          <w:spacing w:val="2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Coaching,</w:t>
      </w:r>
      <w:r>
        <w:rPr>
          <w:rFonts w:ascii="Verdana" w:eastAsia="Verdana" w:hAnsi="Verdana" w:cs="Verdana"/>
          <w:b/>
          <w:color w:val="718F47"/>
          <w:spacing w:val="65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retreats</w:t>
      </w:r>
      <w:r>
        <w:rPr>
          <w:rFonts w:ascii="Verdana" w:eastAsia="Verdana" w:hAnsi="Verdana" w:cs="Verdana"/>
          <w:b/>
          <w:color w:val="718F47"/>
          <w:spacing w:val="54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sz w:val="28"/>
          <w:szCs w:val="28"/>
        </w:rPr>
        <w:t>and</w:t>
      </w:r>
      <w:r>
        <w:rPr>
          <w:rFonts w:ascii="Verdana" w:eastAsia="Verdana" w:hAnsi="Verdana" w:cs="Verdana"/>
          <w:b/>
          <w:color w:val="718F47"/>
          <w:spacing w:val="27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718F47"/>
          <w:w w:val="104"/>
          <w:sz w:val="28"/>
          <w:szCs w:val="28"/>
        </w:rPr>
        <w:t>more.</w:t>
      </w:r>
    </w:p>
    <w:p w:rsidR="00EF7B58" w:rsidRDefault="00E32272">
      <w:pPr>
        <w:spacing w:line="280" w:lineRule="exact"/>
        <w:ind w:left="10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24242"/>
          <w:spacing w:val="-12"/>
          <w:position w:val="-1"/>
          <w:sz w:val="24"/>
          <w:szCs w:val="24"/>
        </w:rPr>
        <w:t>W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color w:val="424242"/>
          <w:spacing w:val="19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pr</w:t>
      </w:r>
      <w:r>
        <w:rPr>
          <w:rFonts w:ascii="Verdana" w:eastAsia="Verdana" w:hAnsi="Verdana" w:cs="Verdana"/>
          <w:color w:val="424242"/>
          <w:spacing w:val="-2"/>
          <w:position w:val="-1"/>
          <w:sz w:val="24"/>
          <w:szCs w:val="24"/>
        </w:rPr>
        <w:t>o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vide</w:t>
      </w:r>
      <w:r>
        <w:rPr>
          <w:rFonts w:ascii="Verdana" w:eastAsia="Verdana" w:hAnsi="Verdana" w:cs="Verdana"/>
          <w:color w:val="424242"/>
          <w:spacing w:val="4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coaching</w:t>
      </w:r>
      <w:r>
        <w:rPr>
          <w:rFonts w:ascii="Verdana" w:eastAsia="Verdana" w:hAnsi="Verdana" w:cs="Verdana"/>
          <w:color w:val="424242"/>
          <w:spacing w:val="46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in</w:t>
      </w:r>
      <w:r>
        <w:rPr>
          <w:rFonts w:ascii="Verdana" w:eastAsia="Verdana" w:hAnsi="Verdana" w:cs="Verdana"/>
          <w:color w:val="424242"/>
          <w:spacing w:val="1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specific</w:t>
      </w:r>
      <w:r>
        <w:rPr>
          <w:rFonts w:ascii="Verdana" w:eastAsia="Verdana" w:hAnsi="Verdana" w:cs="Verdana"/>
          <w:color w:val="424242"/>
          <w:spacing w:val="38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areas</w:t>
      </w:r>
      <w:r>
        <w:rPr>
          <w:rFonts w:ascii="Verdana" w:eastAsia="Verdana" w:hAnsi="Verdana" w:cs="Verdana"/>
          <w:color w:val="424242"/>
          <w:spacing w:val="3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1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assist</w:t>
      </w:r>
      <w:r>
        <w:rPr>
          <w:rFonts w:ascii="Verdana" w:eastAsia="Verdana" w:hAnsi="Verdana" w:cs="Verdana"/>
          <w:color w:val="424242"/>
          <w:spacing w:val="3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folks</w:t>
      </w:r>
      <w:r>
        <w:rPr>
          <w:rFonts w:ascii="Verdana" w:eastAsia="Verdana" w:hAnsi="Verdana" w:cs="Verdana"/>
          <w:color w:val="424242"/>
          <w:spacing w:val="26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with</w:t>
      </w:r>
      <w:r>
        <w:rPr>
          <w:rFonts w:ascii="Verdana" w:eastAsia="Verdana" w:hAnsi="Verdana" w:cs="Verdana"/>
          <w:color w:val="424242"/>
          <w:spacing w:val="2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living</w:t>
      </w:r>
      <w:r>
        <w:rPr>
          <w:rFonts w:ascii="Verdana" w:eastAsia="Verdana" w:hAnsi="Verdana" w:cs="Verdana"/>
          <w:color w:val="424242"/>
          <w:spacing w:val="29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spacing w:val="1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life</w:t>
      </w:r>
      <w:r>
        <w:rPr>
          <w:rFonts w:ascii="Verdana" w:eastAsia="Verdana" w:hAnsi="Verdana" w:cs="Verdana"/>
          <w:color w:val="424242"/>
          <w:spacing w:val="17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of</w:t>
      </w:r>
      <w:r>
        <w:rPr>
          <w:rFonts w:ascii="Verdana" w:eastAsia="Verdana" w:hAnsi="Verdana" w:cs="Verdana"/>
          <w:color w:val="424242"/>
          <w:spacing w:val="1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position w:val="-1"/>
          <w:sz w:val="24"/>
          <w:szCs w:val="24"/>
        </w:rPr>
        <w:t>balance</w:t>
      </w:r>
      <w:r>
        <w:rPr>
          <w:rFonts w:ascii="Verdana" w:eastAsia="Verdana" w:hAnsi="Verdana" w:cs="Verdana"/>
          <w:color w:val="424242"/>
          <w:spacing w:val="4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position w:val="-1"/>
          <w:sz w:val="24"/>
          <w:szCs w:val="24"/>
        </w:rPr>
        <w:t>and</w:t>
      </w:r>
    </w:p>
    <w:p w:rsidR="00EF7B58" w:rsidRDefault="00E32272">
      <w:pPr>
        <w:spacing w:before="7" w:line="280" w:lineRule="exact"/>
        <w:ind w:left="100" w:right="85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424242"/>
          <w:sz w:val="24"/>
          <w:szCs w:val="24"/>
        </w:rPr>
        <w:t>personal</w:t>
      </w:r>
      <w:proofErr w:type="gramEnd"/>
      <w:r>
        <w:rPr>
          <w:rFonts w:ascii="Verdana" w:eastAsia="Verdana" w:hAnsi="Verdana" w:cs="Verdana"/>
          <w:color w:val="424242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success.</w:t>
      </w:r>
      <w:r>
        <w:rPr>
          <w:rFonts w:ascii="Verdana" w:eastAsia="Verdana" w:hAnsi="Verdana" w:cs="Verdana"/>
          <w:color w:val="424242"/>
          <w:spacing w:val="44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424242"/>
          <w:sz w:val="24"/>
          <w:szCs w:val="24"/>
        </w:rPr>
        <w:t>Sophus</w:t>
      </w:r>
      <w:proofErr w:type="spellEnd"/>
      <w:r>
        <w:rPr>
          <w:rFonts w:ascii="Verdana" w:eastAsia="Verdana" w:hAnsi="Verdana" w:cs="Verdana"/>
          <w:color w:val="424242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Health</w:t>
      </w:r>
      <w:r>
        <w:rPr>
          <w:rFonts w:ascii="Verdana" w:eastAsia="Verdana" w:hAnsi="Verdana" w:cs="Verdana"/>
          <w:color w:val="424242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offers</w:t>
      </w:r>
      <w:r>
        <w:rPr>
          <w:rFonts w:ascii="Verdana" w:eastAsia="Verdana" w:hAnsi="Verdana" w:cs="Verdana"/>
          <w:color w:val="424242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retreats</w:t>
      </w:r>
      <w:r>
        <w:rPr>
          <w:rFonts w:ascii="Verdana" w:eastAsia="Verdana" w:hAnsi="Verdana" w:cs="Verdana"/>
          <w:color w:val="424242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specifically</w:t>
      </w:r>
      <w:r>
        <w:rPr>
          <w:rFonts w:ascii="Verdana" w:eastAsia="Verdana" w:hAnsi="Verdana" w:cs="Verdana"/>
          <w:color w:val="424242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designed</w:t>
      </w:r>
      <w:r>
        <w:rPr>
          <w:rFonts w:ascii="Verdana" w:eastAsia="Verdana" w:hAnsi="Verdana" w:cs="Verdana"/>
          <w:color w:val="424242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help</w:t>
      </w:r>
      <w:r>
        <w:rPr>
          <w:rFonts w:ascii="Verdana" w:eastAsia="Verdana" w:hAnsi="Verdana" w:cs="Verdana"/>
          <w:color w:val="424242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 xml:space="preserve">people </w:t>
      </w:r>
      <w:r>
        <w:rPr>
          <w:rFonts w:ascii="Verdana" w:eastAsia="Verdana" w:hAnsi="Verdana" w:cs="Verdana"/>
          <w:color w:val="424242"/>
          <w:sz w:val="24"/>
          <w:szCs w:val="24"/>
        </w:rPr>
        <w:t>learn</w:t>
      </w:r>
      <w:r>
        <w:rPr>
          <w:rFonts w:ascii="Verdana" w:eastAsia="Verdana" w:hAnsi="Verdana" w:cs="Verdana"/>
          <w:color w:val="424242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new</w:t>
      </w:r>
      <w:r>
        <w:rPr>
          <w:rFonts w:ascii="Verdana" w:eastAsia="Verdana" w:hAnsi="Verdana" w:cs="Verdana"/>
          <w:color w:val="424242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wa</w:t>
      </w:r>
      <w:r>
        <w:rPr>
          <w:rFonts w:ascii="Verdana" w:eastAsia="Verdana" w:hAnsi="Verdana" w:cs="Verdana"/>
          <w:color w:val="424242"/>
          <w:sz w:val="24"/>
          <w:szCs w:val="24"/>
        </w:rPr>
        <w:t>ys</w:t>
      </w:r>
      <w:r>
        <w:rPr>
          <w:rFonts w:ascii="Verdana" w:eastAsia="Verdana" w:hAnsi="Verdana" w:cs="Verdana"/>
          <w:color w:val="424242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of</w:t>
      </w:r>
      <w:r>
        <w:rPr>
          <w:rFonts w:ascii="Verdana" w:eastAsia="Verdana" w:hAnsi="Verdana" w:cs="Verdana"/>
          <w:color w:val="424242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dealing</w:t>
      </w:r>
      <w:r>
        <w:rPr>
          <w:rFonts w:ascii="Verdana" w:eastAsia="Verdana" w:hAnsi="Verdana" w:cs="Verdana"/>
          <w:color w:val="424242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with</w:t>
      </w:r>
      <w:r>
        <w:rPr>
          <w:rFonts w:ascii="Verdana" w:eastAsia="Verdana" w:hAnsi="Verdana" w:cs="Verdana"/>
          <w:color w:val="424242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personal</w:t>
      </w:r>
      <w:r>
        <w:rPr>
          <w:rFonts w:ascii="Verdana" w:eastAsia="Verdana" w:hAnsi="Verdana" w:cs="Verdana"/>
          <w:color w:val="424242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concerns. </w:t>
      </w:r>
      <w:r>
        <w:rPr>
          <w:rFonts w:ascii="Verdana" w:eastAsia="Verdana" w:hAnsi="Verdana" w:cs="Verdana"/>
          <w:color w:val="424242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The</w:t>
      </w:r>
      <w:r>
        <w:rPr>
          <w:rFonts w:ascii="Verdana" w:eastAsia="Verdana" w:hAnsi="Verdana" w:cs="Verdana"/>
          <w:color w:val="424242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intent</w:t>
      </w:r>
      <w:r>
        <w:rPr>
          <w:rFonts w:ascii="Verdana" w:eastAsia="Verdana" w:hAnsi="Verdana" w:cs="Verdana"/>
          <w:color w:val="424242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is</w:t>
      </w:r>
      <w:r>
        <w:rPr>
          <w:rFonts w:ascii="Verdana" w:eastAsia="Verdana" w:hAnsi="Verdana" w:cs="Verdana"/>
          <w:color w:val="424242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that</w:t>
      </w:r>
      <w:r>
        <w:rPr>
          <w:rFonts w:ascii="Verdana" w:eastAsia="Verdana" w:hAnsi="Verdana" w:cs="Verdana"/>
          <w:color w:val="424242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participants</w:t>
      </w:r>
      <w:r>
        <w:rPr>
          <w:rFonts w:ascii="Verdana" w:eastAsia="Verdana" w:hAnsi="Verdana" w:cs="Verdana"/>
          <w:color w:val="424242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 xml:space="preserve">will </w:t>
      </w:r>
      <w:r>
        <w:rPr>
          <w:rFonts w:ascii="Verdana" w:eastAsia="Verdana" w:hAnsi="Verdana" w:cs="Verdana"/>
          <w:color w:val="424242"/>
          <w:sz w:val="24"/>
          <w:szCs w:val="24"/>
        </w:rPr>
        <w:t>bring</w:t>
      </w:r>
      <w:r>
        <w:rPr>
          <w:rFonts w:ascii="Verdana" w:eastAsia="Verdana" w:hAnsi="Verdana" w:cs="Verdana"/>
          <w:color w:val="424242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these</w:t>
      </w:r>
      <w:r>
        <w:rPr>
          <w:rFonts w:ascii="Verdana" w:eastAsia="Verdana" w:hAnsi="Verdana" w:cs="Verdana"/>
          <w:color w:val="424242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new</w:t>
      </w:r>
      <w:r>
        <w:rPr>
          <w:rFonts w:ascii="Verdana" w:eastAsia="Verdana" w:hAnsi="Verdana" w:cs="Verdana"/>
          <w:color w:val="424242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wa</w:t>
      </w:r>
      <w:r>
        <w:rPr>
          <w:rFonts w:ascii="Verdana" w:eastAsia="Verdana" w:hAnsi="Verdana" w:cs="Verdana"/>
          <w:color w:val="424242"/>
          <w:sz w:val="24"/>
          <w:szCs w:val="24"/>
        </w:rPr>
        <w:t>ys</w:t>
      </w:r>
      <w:r>
        <w:rPr>
          <w:rFonts w:ascii="Verdana" w:eastAsia="Verdana" w:hAnsi="Verdana" w:cs="Verdana"/>
          <w:color w:val="424242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back</w:t>
      </w:r>
      <w:r>
        <w:rPr>
          <w:rFonts w:ascii="Verdana" w:eastAsia="Verdana" w:hAnsi="Verdana" w:cs="Verdana"/>
          <w:color w:val="424242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home</w:t>
      </w:r>
      <w:r>
        <w:rPr>
          <w:rFonts w:ascii="Verdana" w:eastAsia="Verdana" w:hAnsi="Verdana" w:cs="Verdana"/>
          <w:color w:val="424242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work.</w:t>
      </w:r>
      <w:r>
        <w:rPr>
          <w:rFonts w:ascii="Verdana" w:eastAsia="Verdana" w:hAnsi="Verdana" w:cs="Verdana"/>
          <w:color w:val="424242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care</w:t>
      </w:r>
      <w:r>
        <w:rPr>
          <w:rFonts w:ascii="Verdana" w:eastAsia="Verdana" w:hAnsi="Verdana" w:cs="Verdana"/>
          <w:color w:val="424242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and</w:t>
      </w:r>
      <w:r>
        <w:rPr>
          <w:rFonts w:ascii="Verdana" w:eastAsia="Verdana" w:hAnsi="Verdana" w:cs="Verdana"/>
          <w:color w:val="424242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coaching</w:t>
      </w:r>
      <w:r>
        <w:rPr>
          <w:rFonts w:ascii="Verdana" w:eastAsia="Verdana" w:hAnsi="Verdana" w:cs="Verdana"/>
          <w:color w:val="424242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is</w:t>
      </w:r>
      <w:r>
        <w:rPr>
          <w:rFonts w:ascii="Verdana" w:eastAsia="Verdana" w:hAnsi="Verdana" w:cs="Verdana"/>
          <w:color w:val="424242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>ongoing.</w:t>
      </w:r>
    </w:p>
    <w:p w:rsidR="00EF7B58" w:rsidRDefault="00EF7B58">
      <w:pPr>
        <w:spacing w:before="8" w:line="280" w:lineRule="exact"/>
        <w:rPr>
          <w:sz w:val="28"/>
          <w:szCs w:val="28"/>
        </w:rPr>
      </w:pPr>
    </w:p>
    <w:p w:rsidR="00EF7B58" w:rsidRDefault="00E32272">
      <w:pPr>
        <w:spacing w:line="280" w:lineRule="exact"/>
        <w:ind w:left="100" w:right="13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424242"/>
          <w:sz w:val="24"/>
          <w:szCs w:val="24"/>
        </w:rPr>
        <w:t>Sophus</w:t>
      </w:r>
      <w:proofErr w:type="spellEnd"/>
      <w:r>
        <w:rPr>
          <w:rFonts w:ascii="Verdana" w:eastAsia="Verdana" w:hAnsi="Verdana" w:cs="Verdana"/>
          <w:color w:val="424242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Health</w:t>
      </w:r>
      <w:r>
        <w:rPr>
          <w:rFonts w:ascii="Verdana" w:eastAsia="Verdana" w:hAnsi="Verdana" w:cs="Verdana"/>
          <w:color w:val="424242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can</w:t>
      </w:r>
      <w:r>
        <w:rPr>
          <w:rFonts w:ascii="Verdana" w:eastAsia="Verdana" w:hAnsi="Verdana" w:cs="Verdana"/>
          <w:color w:val="424242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bring</w:t>
      </w:r>
      <w:r>
        <w:rPr>
          <w:rFonts w:ascii="Verdana" w:eastAsia="Verdana" w:hAnsi="Verdana" w:cs="Verdana"/>
          <w:color w:val="424242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in</w:t>
      </w:r>
      <w:r>
        <w:rPr>
          <w:rFonts w:ascii="Verdana" w:eastAsia="Verdana" w:hAnsi="Verdana" w:cs="Verdana"/>
          <w:color w:val="424242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ma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42424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other</w:t>
      </w:r>
      <w:r>
        <w:rPr>
          <w:rFonts w:ascii="Verdana" w:eastAsia="Verdana" w:hAnsi="Verdana" w:cs="Verdana"/>
          <w:color w:val="424242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well</w:t>
      </w:r>
      <w:r>
        <w:rPr>
          <w:rFonts w:ascii="Verdana" w:eastAsia="Verdana" w:hAnsi="Verdana" w:cs="Verdana"/>
          <w:color w:val="424242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being</w:t>
      </w:r>
      <w:r>
        <w:rPr>
          <w:rFonts w:ascii="Verdana" w:eastAsia="Verdana" w:hAnsi="Verdana" w:cs="Verdana"/>
          <w:color w:val="424242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tools.</w:t>
      </w:r>
      <w:r>
        <w:rPr>
          <w:rFonts w:ascii="Verdana" w:eastAsia="Verdana" w:hAnsi="Verdana" w:cs="Verdana"/>
          <w:color w:val="424242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6"/>
          <w:sz w:val="24"/>
          <w:szCs w:val="24"/>
        </w:rPr>
        <w:t>F</w:t>
      </w:r>
      <w:r>
        <w:rPr>
          <w:rFonts w:ascii="Verdana" w:eastAsia="Verdana" w:hAnsi="Verdana" w:cs="Verdana"/>
          <w:color w:val="424242"/>
          <w:sz w:val="24"/>
          <w:szCs w:val="24"/>
        </w:rPr>
        <w:t>or</w:t>
      </w:r>
      <w:r>
        <w:rPr>
          <w:rFonts w:ascii="Verdana" w:eastAsia="Verdana" w:hAnsi="Verdana" w:cs="Verdana"/>
          <w:color w:val="424242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example,</w:t>
      </w:r>
      <w:r>
        <w:rPr>
          <w:rFonts w:ascii="Verdana" w:eastAsia="Verdana" w:hAnsi="Verdana" w:cs="Verdana"/>
          <w:color w:val="424242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we</w:t>
      </w:r>
      <w:r>
        <w:rPr>
          <w:rFonts w:ascii="Verdana" w:eastAsia="Verdana" w:hAnsi="Verdana" w:cs="Verdana"/>
          <w:color w:val="424242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can</w:t>
      </w:r>
      <w:r>
        <w:rPr>
          <w:rFonts w:ascii="Verdana" w:eastAsia="Verdana" w:hAnsi="Verdana" w:cs="Verdana"/>
          <w:color w:val="424242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 xml:space="preserve">establish </w:t>
      </w:r>
      <w:r>
        <w:rPr>
          <w:rFonts w:ascii="Verdana" w:eastAsia="Verdana" w:hAnsi="Verdana" w:cs="Verdana"/>
          <w:color w:val="424242"/>
          <w:sz w:val="24"/>
          <w:szCs w:val="24"/>
        </w:rPr>
        <w:t>an</w:t>
      </w:r>
      <w:r>
        <w:rPr>
          <w:rFonts w:ascii="Verdana" w:eastAsia="Verdana" w:hAnsi="Verdana" w:cs="Verdana"/>
          <w:color w:val="424242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on-site</w:t>
      </w:r>
      <w:r>
        <w:rPr>
          <w:rFonts w:ascii="Verdana" w:eastAsia="Verdana" w:hAnsi="Verdana" w:cs="Verdana"/>
          <w:color w:val="424242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5</w:t>
      </w:r>
      <w:r>
        <w:rPr>
          <w:rFonts w:ascii="Verdana" w:eastAsia="Verdana" w:hAnsi="Verdana" w:cs="Verdana"/>
          <w:color w:val="424242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Aspects</w:t>
      </w:r>
      <w:r>
        <w:rPr>
          <w:rFonts w:ascii="Verdana" w:eastAsia="Verdana" w:hAnsi="Verdana" w:cs="Verdana"/>
          <w:color w:val="424242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Health</w:t>
      </w:r>
      <w:r>
        <w:rPr>
          <w:rFonts w:ascii="Verdana" w:eastAsia="Verdana" w:hAnsi="Verdana" w:cs="Verdana"/>
          <w:color w:val="424242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Center</w:t>
      </w:r>
      <w:r>
        <w:rPr>
          <w:rFonts w:ascii="Verdana" w:eastAsia="Verdana" w:hAnsi="Verdana" w:cs="Verdana"/>
          <w:color w:val="424242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at</w:t>
      </w:r>
      <w:r>
        <w:rPr>
          <w:rFonts w:ascii="Verdana" w:eastAsia="Verdana" w:hAnsi="Verdana" w:cs="Verdana"/>
          <w:color w:val="424242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z w:val="24"/>
          <w:szCs w:val="24"/>
        </w:rPr>
        <w:t>our</w:t>
      </w:r>
      <w:r>
        <w:rPr>
          <w:rFonts w:ascii="Verdana" w:eastAsia="Verdana" w:hAnsi="Verdana" w:cs="Verdana"/>
          <w:color w:val="424242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location.</w:t>
      </w:r>
      <w:r>
        <w:rPr>
          <w:rFonts w:ascii="Verdana" w:eastAsia="Verdana" w:hAnsi="Verdana" w:cs="Verdana"/>
          <w:color w:val="424242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Als</w:t>
      </w:r>
      <w:r>
        <w:rPr>
          <w:rFonts w:ascii="Verdana" w:eastAsia="Verdana" w:hAnsi="Verdana" w:cs="Verdana"/>
          <w:color w:val="424242"/>
          <w:spacing w:val="-4"/>
          <w:sz w:val="24"/>
          <w:szCs w:val="24"/>
        </w:rPr>
        <w:t>o</w:t>
      </w:r>
      <w:r>
        <w:rPr>
          <w:rFonts w:ascii="Verdana" w:eastAsia="Verdana" w:hAnsi="Verdana" w:cs="Verdana"/>
          <w:color w:val="424242"/>
          <w:sz w:val="24"/>
          <w:szCs w:val="24"/>
        </w:rPr>
        <w:t>,</w:t>
      </w:r>
      <w:r>
        <w:rPr>
          <w:rFonts w:ascii="Verdana" w:eastAsia="Verdana" w:hAnsi="Verdana" w:cs="Verdana"/>
          <w:color w:val="424242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there</w:t>
      </w:r>
      <w:r>
        <w:rPr>
          <w:rFonts w:ascii="Verdana" w:eastAsia="Verdana" w:hAnsi="Verdana" w:cs="Verdana"/>
          <w:color w:val="424242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are</w:t>
      </w:r>
      <w:r>
        <w:rPr>
          <w:rFonts w:ascii="Verdana" w:eastAsia="Verdana" w:hAnsi="Verdana" w:cs="Verdana"/>
          <w:color w:val="424242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ongoing</w:t>
      </w:r>
      <w:r>
        <w:rPr>
          <w:rFonts w:ascii="Verdana" w:eastAsia="Verdana" w:hAnsi="Verdana" w:cs="Verdana"/>
          <w:color w:val="424242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 xml:space="preserve">classes </w:t>
      </w:r>
      <w:r>
        <w:rPr>
          <w:rFonts w:ascii="Verdana" w:eastAsia="Verdana" w:hAnsi="Verdana" w:cs="Verdana"/>
          <w:color w:val="424242"/>
          <w:sz w:val="24"/>
          <w:szCs w:val="24"/>
        </w:rPr>
        <w:t>dealing</w:t>
      </w:r>
      <w:r>
        <w:rPr>
          <w:rFonts w:ascii="Verdana" w:eastAsia="Verdana" w:hAnsi="Verdana" w:cs="Verdana"/>
          <w:color w:val="424242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with</w:t>
      </w:r>
      <w:r>
        <w:rPr>
          <w:rFonts w:ascii="Verdana" w:eastAsia="Verdana" w:hAnsi="Verdana" w:cs="Verdana"/>
          <w:color w:val="424242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e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color w:val="424242"/>
          <w:sz w:val="24"/>
          <w:szCs w:val="24"/>
        </w:rPr>
        <w:t>erything</w:t>
      </w:r>
      <w:r>
        <w:rPr>
          <w:rFonts w:ascii="Verdana" w:eastAsia="Verdana" w:hAnsi="Verdana" w:cs="Verdana"/>
          <w:color w:val="424242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from</w:t>
      </w:r>
      <w:r>
        <w:rPr>
          <w:rFonts w:ascii="Verdana" w:eastAsia="Verdana" w:hAnsi="Verdana" w:cs="Verdana"/>
          <w:color w:val="424242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mindfulness</w:t>
      </w:r>
      <w:r>
        <w:rPr>
          <w:rFonts w:ascii="Verdana" w:eastAsia="Verdana" w:hAnsi="Verdana" w:cs="Verdana"/>
          <w:color w:val="424242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to</w:t>
      </w:r>
      <w:r>
        <w:rPr>
          <w:rFonts w:ascii="Verdana" w:eastAsia="Verdana" w:hAnsi="Verdana" w:cs="Verdana"/>
          <w:color w:val="424242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eating</w:t>
      </w:r>
      <w:r>
        <w:rPr>
          <w:rFonts w:ascii="Verdana" w:eastAsia="Verdana" w:hAnsi="Verdana" w:cs="Verdana"/>
          <w:color w:val="424242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for</w:t>
      </w:r>
      <w:r>
        <w:rPr>
          <w:rFonts w:ascii="Verdana" w:eastAsia="Verdana" w:hAnsi="Verdana" w:cs="Verdana"/>
          <w:color w:val="424242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life. </w:t>
      </w:r>
      <w:r>
        <w:rPr>
          <w:rFonts w:ascii="Verdana" w:eastAsia="Verdana" w:hAnsi="Verdana" w:cs="Verdana"/>
          <w:color w:val="424242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Bottom</w:t>
      </w:r>
      <w:r>
        <w:rPr>
          <w:rFonts w:ascii="Verdana" w:eastAsia="Verdana" w:hAnsi="Verdana" w:cs="Verdana"/>
          <w:color w:val="424242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line,</w:t>
      </w:r>
      <w:r>
        <w:rPr>
          <w:rFonts w:ascii="Verdana" w:eastAsia="Verdana" w:hAnsi="Verdana" w:cs="Verdana"/>
          <w:color w:val="424242"/>
          <w:spacing w:val="23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424242"/>
          <w:sz w:val="24"/>
          <w:szCs w:val="24"/>
        </w:rPr>
        <w:t>Sophus</w:t>
      </w:r>
      <w:proofErr w:type="spellEnd"/>
      <w:r>
        <w:rPr>
          <w:rFonts w:ascii="Verdana" w:eastAsia="Verdana" w:hAnsi="Verdana" w:cs="Verdana"/>
          <w:color w:val="424242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 xml:space="preserve">Health </w:t>
      </w:r>
      <w:r>
        <w:rPr>
          <w:rFonts w:ascii="Verdana" w:eastAsia="Verdana" w:hAnsi="Verdana" w:cs="Verdana"/>
          <w:color w:val="424242"/>
          <w:sz w:val="24"/>
          <w:szCs w:val="24"/>
        </w:rPr>
        <w:t>creates</w:t>
      </w:r>
      <w:r>
        <w:rPr>
          <w:rFonts w:ascii="Verdana" w:eastAsia="Verdana" w:hAnsi="Verdana" w:cs="Verdana"/>
          <w:color w:val="424242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healt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h</w:t>
      </w:r>
      <w:r>
        <w:rPr>
          <w:rFonts w:ascii="Verdana" w:eastAsia="Verdana" w:hAnsi="Verdana" w:cs="Verdana"/>
          <w:color w:val="42424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e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424242"/>
          <w:sz w:val="24"/>
          <w:szCs w:val="24"/>
        </w:rPr>
        <w:t>vironment</w:t>
      </w:r>
      <w:r>
        <w:rPr>
          <w:rFonts w:ascii="Verdana" w:eastAsia="Verdana" w:hAnsi="Verdana" w:cs="Verdana"/>
          <w:color w:val="424242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built</w:t>
      </w:r>
      <w:r>
        <w:rPr>
          <w:rFonts w:ascii="Verdana" w:eastAsia="Verdana" w:hAnsi="Verdana" w:cs="Verdana"/>
          <w:color w:val="424242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around</w:t>
      </w:r>
      <w:r>
        <w:rPr>
          <w:rFonts w:ascii="Verdana" w:eastAsia="Verdana" w:hAnsi="Verdana" w:cs="Verdana"/>
          <w:color w:val="424242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a</w:t>
      </w:r>
      <w:r>
        <w:rPr>
          <w:rFonts w:ascii="Verdana" w:eastAsia="Verdana" w:hAnsi="Verdana" w:cs="Verdana"/>
          <w:color w:val="424242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life</w:t>
      </w:r>
      <w:r>
        <w:rPr>
          <w:rFonts w:ascii="Verdana" w:eastAsia="Verdana" w:hAnsi="Verdana" w:cs="Verdana"/>
          <w:color w:val="424242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of</w:t>
      </w:r>
      <w:r>
        <w:rPr>
          <w:rFonts w:ascii="Verdana" w:eastAsia="Verdana" w:hAnsi="Verdana" w:cs="Verdana"/>
          <w:color w:val="424242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 xml:space="preserve">care. </w:t>
      </w:r>
      <w:r>
        <w:rPr>
          <w:rFonts w:ascii="Verdana" w:eastAsia="Verdana" w:hAnsi="Verdana" w:cs="Verdana"/>
          <w:color w:val="424242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12"/>
          <w:sz w:val="24"/>
          <w:szCs w:val="24"/>
        </w:rPr>
        <w:t>W</w:t>
      </w:r>
      <w:r>
        <w:rPr>
          <w:rFonts w:ascii="Verdana" w:eastAsia="Verdana" w:hAnsi="Verdana" w:cs="Verdana"/>
          <w:color w:val="424242"/>
          <w:sz w:val="24"/>
          <w:szCs w:val="24"/>
        </w:rPr>
        <w:t>e</w:t>
      </w:r>
      <w:r>
        <w:rPr>
          <w:rFonts w:ascii="Verdana" w:eastAsia="Verdana" w:hAnsi="Verdana" w:cs="Verdana"/>
          <w:color w:val="424242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will</w:t>
      </w:r>
      <w:r>
        <w:rPr>
          <w:rFonts w:ascii="Verdana" w:eastAsia="Verdana" w:hAnsi="Verdana" w:cs="Verdana"/>
          <w:color w:val="424242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be</w:t>
      </w:r>
      <w:r>
        <w:rPr>
          <w:rFonts w:ascii="Verdana" w:eastAsia="Verdana" w:hAnsi="Verdana" w:cs="Verdana"/>
          <w:color w:val="424242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with</w:t>
      </w:r>
      <w:r>
        <w:rPr>
          <w:rFonts w:ascii="Verdana" w:eastAsia="Verdana" w:hAnsi="Verdana" w:cs="Verdana"/>
          <w:color w:val="424242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color w:val="424242"/>
          <w:sz w:val="24"/>
          <w:szCs w:val="24"/>
        </w:rPr>
        <w:t>ou</w:t>
      </w:r>
      <w:r>
        <w:rPr>
          <w:rFonts w:ascii="Verdana" w:eastAsia="Verdana" w:hAnsi="Verdana" w:cs="Verdana"/>
          <w:color w:val="424242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sz w:val="24"/>
          <w:szCs w:val="24"/>
        </w:rPr>
        <w:t>through</w:t>
      </w:r>
      <w:r>
        <w:rPr>
          <w:rFonts w:ascii="Verdana" w:eastAsia="Verdana" w:hAnsi="Verdana" w:cs="Verdana"/>
          <w:color w:val="424242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424242"/>
          <w:w w:val="104"/>
          <w:sz w:val="24"/>
          <w:szCs w:val="24"/>
        </w:rPr>
        <w:t>it all.</w:t>
      </w:r>
    </w:p>
    <w:p w:rsidR="00EF7B58" w:rsidRDefault="00EF7B58">
      <w:pPr>
        <w:spacing w:line="200" w:lineRule="exact"/>
      </w:pPr>
    </w:p>
    <w:p w:rsidR="00EF7B58" w:rsidRDefault="00EF7B58">
      <w:pPr>
        <w:spacing w:line="200" w:lineRule="exact"/>
      </w:pPr>
    </w:p>
    <w:p w:rsidR="00EF7B58" w:rsidRDefault="00EF7B58">
      <w:pPr>
        <w:spacing w:line="200" w:lineRule="exact"/>
      </w:pPr>
    </w:p>
    <w:p w:rsidR="00EF7B58" w:rsidRDefault="00EF7B58">
      <w:pPr>
        <w:spacing w:line="200" w:lineRule="exact"/>
      </w:pPr>
    </w:p>
    <w:p w:rsidR="00EF7B58" w:rsidRDefault="00EF7B58">
      <w:pPr>
        <w:spacing w:line="200" w:lineRule="exact"/>
      </w:pPr>
    </w:p>
    <w:p w:rsidR="00EF7B58" w:rsidRDefault="00EF7B58">
      <w:pPr>
        <w:spacing w:before="9" w:line="260" w:lineRule="exact"/>
        <w:rPr>
          <w:sz w:val="26"/>
          <w:szCs w:val="26"/>
        </w:rPr>
      </w:pPr>
    </w:p>
    <w:p w:rsidR="00EF7B58" w:rsidRDefault="00EF7B58">
      <w:pPr>
        <w:ind w:left="420"/>
        <w:rPr>
          <w:sz w:val="24"/>
          <w:szCs w:val="24"/>
        </w:rPr>
      </w:pPr>
      <w:hyperlink>
        <w:r w:rsidR="00E32272">
          <w:rPr>
            <w:color w:val="718F47"/>
            <w:w w:val="119"/>
            <w:sz w:val="24"/>
            <w:szCs w:val="24"/>
          </w:rPr>
          <w:t xml:space="preserve">www.sophushealth.com                       </w:t>
        </w:r>
        <w:r w:rsidR="00E32272">
          <w:rPr>
            <w:color w:val="718F47"/>
            <w:spacing w:val="61"/>
            <w:w w:val="119"/>
            <w:sz w:val="24"/>
            <w:szCs w:val="24"/>
          </w:rPr>
          <w:t xml:space="preserve"> </w:t>
        </w:r>
        <w:r w:rsidR="00E32272">
          <w:rPr>
            <w:color w:val="718F47"/>
            <w:w w:val="119"/>
            <w:sz w:val="24"/>
            <w:szCs w:val="24"/>
          </w:rPr>
          <w:t>503-922-0708</w:t>
        </w:r>
        <w:r w:rsidR="00E32272">
          <w:rPr>
            <w:color w:val="718F47"/>
            <w:w w:val="119"/>
            <w:sz w:val="24"/>
            <w:szCs w:val="24"/>
          </w:rPr>
          <w:t xml:space="preserve">                         </w:t>
        </w:r>
        <w:r w:rsidR="00E32272">
          <w:rPr>
            <w:color w:val="718F47"/>
            <w:spacing w:val="2"/>
            <w:w w:val="119"/>
            <w:sz w:val="24"/>
            <w:szCs w:val="24"/>
          </w:rPr>
          <w:t xml:space="preserve"> </w:t>
        </w:r>
      </w:hyperlink>
      <w:hyperlink>
        <w:r w:rsidR="00E32272">
          <w:rPr>
            <w:color w:val="718F47"/>
            <w:w w:val="119"/>
            <w:sz w:val="24"/>
            <w:szCs w:val="24"/>
          </w:rPr>
          <w:t>info@sophushealth.com</w:t>
        </w:r>
      </w:hyperlink>
    </w:p>
    <w:sectPr w:rsidR="00EF7B58" w:rsidSect="00EF7B58">
      <w:type w:val="continuous"/>
      <w:pgSz w:w="12360" w:h="15960"/>
      <w:pgMar w:top="220" w:right="700" w:bottom="280" w:left="2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FE90F80"/>
    <w:multiLevelType w:val="multilevel"/>
    <w:tmpl w:val="C49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F7B58"/>
    <w:rsid w:val="00E32272"/>
    <w:rsid w:val="00EF7B5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Taylor</cp:lastModifiedBy>
  <cp:revision>1</cp:revision>
  <dcterms:created xsi:type="dcterms:W3CDTF">2013-12-31T18:03:00Z</dcterms:created>
  <dcterms:modified xsi:type="dcterms:W3CDTF">2013-12-31T18:09:00Z</dcterms:modified>
</cp:coreProperties>
</file>