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83E25" w14:textId="77777777" w:rsidR="00C065A7" w:rsidRPr="00DF57F1" w:rsidRDefault="00C065A7" w:rsidP="00DF57F1">
      <w:pPr>
        <w:ind w:left="360"/>
        <w:jc w:val="right"/>
        <w:rPr>
          <w:rFonts w:ascii="Times New Roman" w:hAnsi="Times New Roman" w:cs="Times New Roman"/>
        </w:rPr>
      </w:pPr>
      <w:r w:rsidRPr="00DF57F1">
        <w:rPr>
          <w:rFonts w:ascii="Times New Roman" w:hAnsi="Times New Roman" w:cs="Times New Roman"/>
        </w:rPr>
        <w:t>Breedlove Stringed Instruments</w:t>
      </w:r>
    </w:p>
    <w:p w14:paraId="59C4F46C" w14:textId="77777777" w:rsidR="00C065A7" w:rsidRPr="00DF57F1" w:rsidRDefault="00C065A7" w:rsidP="00DF57F1">
      <w:pPr>
        <w:ind w:left="360"/>
        <w:jc w:val="right"/>
        <w:rPr>
          <w:rFonts w:ascii="Times New Roman" w:hAnsi="Times New Roman" w:cs="Times New Roman"/>
        </w:rPr>
      </w:pPr>
      <w:r w:rsidRPr="00DF57F1">
        <w:rPr>
          <w:rFonts w:ascii="Times New Roman" w:hAnsi="Times New Roman" w:cs="Times New Roman"/>
        </w:rPr>
        <w:t>Media Contact:  Sami Mulhern</w:t>
      </w:r>
    </w:p>
    <w:p w14:paraId="73E1AB0C" w14:textId="4008ABA5" w:rsidR="00C065A7" w:rsidRPr="00DF57F1" w:rsidRDefault="00C065A7" w:rsidP="00DF57F1">
      <w:pPr>
        <w:ind w:left="360"/>
        <w:jc w:val="right"/>
        <w:rPr>
          <w:rFonts w:ascii="Times New Roman" w:hAnsi="Times New Roman" w:cs="Times New Roman"/>
        </w:rPr>
      </w:pPr>
      <w:r w:rsidRPr="00DF57F1">
        <w:rPr>
          <w:rFonts w:ascii="Times New Roman" w:hAnsi="Times New Roman" w:cs="Times New Roman"/>
        </w:rPr>
        <w:t>(541) 385-8339 ext. 346</w:t>
      </w:r>
    </w:p>
    <w:p w14:paraId="336BE711" w14:textId="77777777" w:rsidR="00C065A7" w:rsidRPr="00DF57F1" w:rsidRDefault="00C065A7" w:rsidP="00DF57F1">
      <w:pPr>
        <w:ind w:left="360"/>
        <w:jc w:val="right"/>
        <w:rPr>
          <w:rFonts w:ascii="Times New Roman" w:hAnsi="Times New Roman" w:cs="Times New Roman"/>
        </w:rPr>
      </w:pPr>
      <w:r w:rsidRPr="00DF57F1">
        <w:rPr>
          <w:rFonts w:ascii="Times New Roman" w:hAnsi="Times New Roman" w:cs="Times New Roman"/>
        </w:rPr>
        <w:t>samimulhern@twooldhippies.com</w:t>
      </w:r>
    </w:p>
    <w:p w14:paraId="4D8C4CD1" w14:textId="77777777" w:rsidR="00C065A7" w:rsidRPr="00DF57F1" w:rsidRDefault="00C065A7" w:rsidP="00DF57F1">
      <w:pPr>
        <w:ind w:left="360"/>
        <w:jc w:val="right"/>
        <w:rPr>
          <w:rFonts w:ascii="Times New Roman" w:hAnsi="Times New Roman" w:cs="Times New Roman"/>
        </w:rPr>
      </w:pPr>
      <w:r w:rsidRPr="00DF57F1">
        <w:rPr>
          <w:rFonts w:ascii="Times New Roman" w:hAnsi="Times New Roman" w:cs="Times New Roman"/>
        </w:rPr>
        <w:t>www.breedlovesound.com</w:t>
      </w:r>
    </w:p>
    <w:p w14:paraId="1A6BDF5F" w14:textId="77777777" w:rsidR="00C065A7" w:rsidRPr="00C065A7" w:rsidRDefault="00C065A7" w:rsidP="00DF57F1">
      <w:pPr>
        <w:contextualSpacing/>
        <w:jc w:val="right"/>
        <w:rPr>
          <w:rFonts w:ascii="Times New Roman" w:hAnsi="Times New Roman" w:cs="Times New Roman"/>
        </w:rPr>
      </w:pPr>
    </w:p>
    <w:p w14:paraId="3764F323" w14:textId="77777777" w:rsidR="00C065A7" w:rsidRPr="00C065A7" w:rsidRDefault="00C065A7" w:rsidP="00DF57F1">
      <w:pPr>
        <w:pStyle w:val="Heading2"/>
        <w:contextualSpacing/>
        <w:jc w:val="center"/>
        <w:rPr>
          <w:rFonts w:ascii="Times New Roman" w:hAnsi="Times New Roman"/>
        </w:rPr>
      </w:pPr>
    </w:p>
    <w:p w14:paraId="36D06553" w14:textId="77777777" w:rsidR="00C065A7" w:rsidRPr="00C065A7" w:rsidRDefault="00C065A7" w:rsidP="00DF57F1">
      <w:pPr>
        <w:contextualSpacing/>
        <w:rPr>
          <w:rFonts w:ascii="Times New Roman" w:hAnsi="Times New Roman" w:cs="Times New Roman"/>
        </w:rPr>
      </w:pPr>
    </w:p>
    <w:p w14:paraId="73CBF24C" w14:textId="098A97DC" w:rsidR="00C065A7" w:rsidRPr="00DF57F1" w:rsidRDefault="00DF57F1" w:rsidP="00DF57F1">
      <w:pPr>
        <w:ind w:left="360"/>
        <w:jc w:val="center"/>
        <w:rPr>
          <w:rFonts w:ascii="Times New Roman" w:hAnsi="Times New Roman" w:cs="Times New Roman"/>
          <w:sz w:val="36"/>
          <w:szCs w:val="36"/>
        </w:rPr>
      </w:pPr>
      <w:r w:rsidRPr="00DF57F1">
        <w:rPr>
          <w:rFonts w:ascii="Times New Roman" w:hAnsi="Times New Roman" w:cs="Times New Roman"/>
          <w:sz w:val="36"/>
          <w:szCs w:val="36"/>
        </w:rPr>
        <w:t>Alex Al Becomes Signature Artist with Breedlove</w:t>
      </w:r>
    </w:p>
    <w:p w14:paraId="1AE42924" w14:textId="77777777" w:rsidR="00C065A7" w:rsidRPr="00C065A7" w:rsidRDefault="00C065A7" w:rsidP="00DF57F1">
      <w:pPr>
        <w:contextualSpacing/>
        <w:jc w:val="center"/>
        <w:rPr>
          <w:rFonts w:ascii="Times New Roman" w:hAnsi="Times New Roman" w:cs="Times New Roman"/>
          <w:sz w:val="36"/>
          <w:szCs w:val="36"/>
        </w:rPr>
      </w:pPr>
    </w:p>
    <w:p w14:paraId="464686EA" w14:textId="3ACE03D0" w:rsidR="00C065A7" w:rsidRPr="00DF57F1" w:rsidRDefault="00DF57F1" w:rsidP="00DF57F1">
      <w:pPr>
        <w:ind w:left="360"/>
        <w:jc w:val="center"/>
        <w:rPr>
          <w:rFonts w:ascii="Times New Roman" w:hAnsi="Times New Roman" w:cs="Times New Roman"/>
          <w:i/>
          <w:sz w:val="32"/>
          <w:szCs w:val="32"/>
        </w:rPr>
      </w:pPr>
      <w:r w:rsidRPr="00DF57F1">
        <w:rPr>
          <w:rFonts w:ascii="Times New Roman" w:hAnsi="Times New Roman" w:cs="Times New Roman"/>
          <w:i/>
          <w:sz w:val="32"/>
          <w:szCs w:val="32"/>
        </w:rPr>
        <w:t>Alex talks about his experience with Michael Jackson, late night talk shows and more.</w:t>
      </w:r>
    </w:p>
    <w:p w14:paraId="0D732859" w14:textId="77777777" w:rsidR="00C065A7" w:rsidRPr="00C065A7" w:rsidRDefault="00C065A7" w:rsidP="00DF57F1">
      <w:pPr>
        <w:contextualSpacing/>
        <w:jc w:val="center"/>
        <w:rPr>
          <w:rFonts w:ascii="Times New Roman" w:hAnsi="Times New Roman" w:cs="Times New Roman"/>
          <w:i/>
          <w:sz w:val="32"/>
          <w:szCs w:val="32"/>
        </w:rPr>
      </w:pPr>
    </w:p>
    <w:p w14:paraId="36269B67" w14:textId="24506460" w:rsidR="00E009AC" w:rsidRPr="00DF57F1" w:rsidRDefault="00EA7ED6" w:rsidP="007154C9">
      <w:pPr>
        <w:widowControl w:val="0"/>
        <w:autoSpaceDE w:val="0"/>
        <w:autoSpaceDN w:val="0"/>
        <w:adjustRightInd w:val="0"/>
        <w:jc w:val="both"/>
        <w:rPr>
          <w:rFonts w:ascii="Times New Roman" w:hAnsi="Times New Roman" w:cs="Cambria"/>
        </w:rPr>
      </w:pPr>
      <w:r w:rsidRPr="00DF57F1">
        <w:rPr>
          <w:rFonts w:ascii="Times New Roman" w:hAnsi="Times New Roman" w:cs="Cambria"/>
        </w:rPr>
        <w:t>Bend, OR (</w:t>
      </w:r>
      <w:r w:rsidR="00DF57F1" w:rsidRPr="00DF57F1">
        <w:rPr>
          <w:rFonts w:ascii="Times New Roman" w:hAnsi="Times New Roman" w:cs="Cambria"/>
        </w:rPr>
        <w:t>August 14, 2014</w:t>
      </w:r>
      <w:r w:rsidRPr="00DF57F1">
        <w:rPr>
          <w:rFonts w:ascii="Times New Roman" w:hAnsi="Times New Roman" w:cs="Cambria"/>
        </w:rPr>
        <w:t xml:space="preserve">) </w:t>
      </w:r>
      <w:r w:rsidR="00DF57F1" w:rsidRPr="00DF57F1">
        <w:rPr>
          <w:rFonts w:ascii="Times New Roman" w:hAnsi="Times New Roman" w:cs="Cambria"/>
        </w:rPr>
        <w:t>–</w:t>
      </w:r>
      <w:r w:rsidRPr="00DF57F1">
        <w:rPr>
          <w:rFonts w:ascii="Times New Roman" w:hAnsi="Times New Roman" w:cs="Cambria"/>
        </w:rPr>
        <w:t xml:space="preserve"> </w:t>
      </w:r>
      <w:r w:rsidR="00DF57F1" w:rsidRPr="00DF57F1">
        <w:rPr>
          <w:rFonts w:ascii="Times New Roman" w:hAnsi="Times New Roman" w:cs="Cambria"/>
        </w:rPr>
        <w:t xml:space="preserve">You might not know the name Alex Al but you’ve definitely heard his work.   From Michael Jackson’s bassist to recording with people </w:t>
      </w:r>
      <w:r w:rsidR="009436DD">
        <w:rPr>
          <w:rFonts w:ascii="Times New Roman" w:hAnsi="Times New Roman" w:cs="Cambria"/>
        </w:rPr>
        <w:t>like</w:t>
      </w:r>
      <w:r w:rsidR="00DF57F1" w:rsidRPr="00DF57F1">
        <w:rPr>
          <w:rFonts w:ascii="Times New Roman" w:hAnsi="Times New Roman" w:cs="Cambria"/>
        </w:rPr>
        <w:t xml:space="preserve"> Stevie Wonder, Beyoncé and Sting, Alex is everywhere.  He recently talked with Breedlove about his various projects and of course about his Breedlove gear.</w:t>
      </w:r>
    </w:p>
    <w:p w14:paraId="022484DB" w14:textId="77777777" w:rsidR="00E009AC" w:rsidRPr="00C065A7" w:rsidRDefault="00E009AC" w:rsidP="00DF57F1">
      <w:pPr>
        <w:widowControl w:val="0"/>
        <w:autoSpaceDE w:val="0"/>
        <w:autoSpaceDN w:val="0"/>
        <w:adjustRightInd w:val="0"/>
        <w:jc w:val="both"/>
        <w:rPr>
          <w:rFonts w:ascii="Times New Roman" w:hAnsi="Times New Roman" w:cs="Cambria"/>
          <w:b/>
        </w:rPr>
      </w:pPr>
    </w:p>
    <w:p w14:paraId="402B6659" w14:textId="46CA0765" w:rsidR="00DF57F1" w:rsidRPr="00DF57F1" w:rsidRDefault="00DF57F1" w:rsidP="007154C9">
      <w:pPr>
        <w:widowControl w:val="0"/>
        <w:tabs>
          <w:tab w:val="left" w:pos="220"/>
          <w:tab w:val="left" w:pos="720"/>
        </w:tabs>
        <w:autoSpaceDE w:val="0"/>
        <w:autoSpaceDN w:val="0"/>
        <w:adjustRightInd w:val="0"/>
        <w:rPr>
          <w:rFonts w:ascii="Times New Roman" w:hAnsi="Times New Roman" w:cs="Times New Roman"/>
        </w:rPr>
      </w:pPr>
      <w:r w:rsidRPr="00DF57F1">
        <w:rPr>
          <w:rFonts w:ascii="Times New Roman" w:hAnsi="Times New Roman" w:cs="Times New Roman"/>
          <w:b/>
          <w:bCs/>
        </w:rPr>
        <w:t xml:space="preserve">Breedlove: </w:t>
      </w:r>
      <w:r w:rsidRPr="00DF57F1">
        <w:rPr>
          <w:rFonts w:ascii="Times New Roman" w:hAnsi="Times New Roman" w:cs="Times New Roman"/>
          <w:bCs/>
        </w:rPr>
        <w:t>You have done so many things in your career…what</w:t>
      </w:r>
      <w:r w:rsidR="001B355C">
        <w:rPr>
          <w:rFonts w:ascii="Times New Roman" w:hAnsi="Times New Roman" w:cs="Times New Roman"/>
          <w:bCs/>
        </w:rPr>
        <w:t xml:space="preserve"> is </w:t>
      </w:r>
      <w:r w:rsidRPr="00DF57F1">
        <w:rPr>
          <w:rFonts w:ascii="Times New Roman" w:hAnsi="Times New Roman" w:cs="Times New Roman"/>
          <w:bCs/>
        </w:rPr>
        <w:t>the first thing that jumps out as a memorable moment?</w:t>
      </w:r>
    </w:p>
    <w:p w14:paraId="5C0243F0" w14:textId="77777777" w:rsidR="00DF57F1" w:rsidRPr="00DF57F1" w:rsidRDefault="00DF57F1" w:rsidP="00DF57F1">
      <w:pPr>
        <w:widowControl w:val="0"/>
        <w:autoSpaceDE w:val="0"/>
        <w:autoSpaceDN w:val="0"/>
        <w:adjustRightInd w:val="0"/>
        <w:rPr>
          <w:rFonts w:ascii="Times New Roman" w:hAnsi="Times New Roman" w:cs="Times New Roman"/>
          <w:bCs/>
        </w:rPr>
      </w:pPr>
    </w:p>
    <w:p w14:paraId="781F572F" w14:textId="77777777" w:rsidR="006A5947" w:rsidRPr="006A5947" w:rsidRDefault="00DF57F1" w:rsidP="006A5947">
      <w:pPr>
        <w:widowControl w:val="0"/>
        <w:autoSpaceDE w:val="0"/>
        <w:autoSpaceDN w:val="0"/>
        <w:adjustRightInd w:val="0"/>
        <w:rPr>
          <w:rFonts w:ascii="Times New Roman" w:hAnsi="Times New Roman" w:cs="Times New Roman"/>
        </w:rPr>
      </w:pPr>
      <w:r w:rsidRPr="00DF57F1">
        <w:rPr>
          <w:rFonts w:ascii="Times New Roman" w:hAnsi="Times New Roman" w:cs="Times New Roman"/>
          <w:b/>
          <w:bCs/>
        </w:rPr>
        <w:t xml:space="preserve">Alex Al: </w:t>
      </w:r>
      <w:r w:rsidR="006A5947" w:rsidRPr="006A5947">
        <w:rPr>
          <w:rFonts w:ascii="Times New Roman" w:hAnsi="Times New Roman" w:cs="Times New Roman"/>
          <w:bCs/>
        </w:rPr>
        <w:t>First off, I'd like to thank you for asking me to be Breedlove's featured artist this month.</w:t>
      </w:r>
    </w:p>
    <w:p w14:paraId="6560A779" w14:textId="77777777" w:rsidR="006A5947" w:rsidRPr="006A5947" w:rsidRDefault="006A5947" w:rsidP="006A5947">
      <w:pPr>
        <w:widowControl w:val="0"/>
        <w:autoSpaceDE w:val="0"/>
        <w:autoSpaceDN w:val="0"/>
        <w:adjustRightInd w:val="0"/>
        <w:rPr>
          <w:rFonts w:ascii="Times New Roman" w:hAnsi="Times New Roman" w:cs="Times New Roman"/>
          <w:bCs/>
        </w:rPr>
      </w:pPr>
    </w:p>
    <w:p w14:paraId="4045FD1C" w14:textId="4805C178" w:rsidR="006A5947" w:rsidRPr="006A5947" w:rsidRDefault="006A5947" w:rsidP="006A5947">
      <w:pPr>
        <w:widowControl w:val="0"/>
        <w:autoSpaceDE w:val="0"/>
        <w:autoSpaceDN w:val="0"/>
        <w:adjustRightInd w:val="0"/>
        <w:rPr>
          <w:rFonts w:ascii="Times New Roman" w:hAnsi="Times New Roman" w:cs="Times New Roman"/>
          <w:bCs/>
        </w:rPr>
      </w:pPr>
      <w:r w:rsidRPr="006A5947">
        <w:rPr>
          <w:rFonts w:ascii="Times New Roman" w:hAnsi="Times New Roman" w:cs="Times New Roman"/>
          <w:bCs/>
        </w:rPr>
        <w:t xml:space="preserve">Probably, the most memorable moment for me would be getting the call for </w:t>
      </w:r>
      <w:proofErr w:type="spellStart"/>
      <w:r w:rsidRPr="006A5947">
        <w:rPr>
          <w:rFonts w:ascii="Times New Roman" w:hAnsi="Times New Roman" w:cs="Times New Roman"/>
          <w:bCs/>
        </w:rPr>
        <w:t>Herbie</w:t>
      </w:r>
      <w:proofErr w:type="spellEnd"/>
      <w:r w:rsidRPr="006A5947">
        <w:rPr>
          <w:rFonts w:ascii="Times New Roman" w:hAnsi="Times New Roman" w:cs="Times New Roman"/>
          <w:bCs/>
        </w:rPr>
        <w:t xml:space="preserve"> Hancock's Grammy award winning 'Tribute to Gershwin' project. I didn't know it at the time, but the record would go on to help break down the musical barriers between classical and jazz music. The project also featured the legendary genius of Stevie Wonder, with whom I had worked with, and it also connected me with legends, Joni Mitchell and Wayne Shorter, all in a single day. It was an amazing record to be a part of.</w:t>
      </w:r>
    </w:p>
    <w:p w14:paraId="1FDC03BE" w14:textId="77777777" w:rsidR="006A5947" w:rsidRDefault="006A5947" w:rsidP="007154C9">
      <w:pPr>
        <w:widowControl w:val="0"/>
        <w:tabs>
          <w:tab w:val="left" w:pos="220"/>
          <w:tab w:val="left" w:pos="720"/>
        </w:tabs>
        <w:autoSpaceDE w:val="0"/>
        <w:autoSpaceDN w:val="0"/>
        <w:adjustRightInd w:val="0"/>
        <w:rPr>
          <w:rFonts w:ascii="Times New Roman" w:hAnsi="Times New Roman" w:cs="Times New Roman"/>
          <w:b/>
          <w:bCs/>
        </w:rPr>
      </w:pPr>
    </w:p>
    <w:p w14:paraId="1F0D8C09" w14:textId="119AD147" w:rsidR="00DF57F1" w:rsidRPr="00DF57F1" w:rsidRDefault="00DF57F1" w:rsidP="007154C9">
      <w:pPr>
        <w:widowControl w:val="0"/>
        <w:tabs>
          <w:tab w:val="left" w:pos="220"/>
          <w:tab w:val="left" w:pos="720"/>
        </w:tabs>
        <w:autoSpaceDE w:val="0"/>
        <w:autoSpaceDN w:val="0"/>
        <w:adjustRightInd w:val="0"/>
        <w:rPr>
          <w:rFonts w:ascii="Times New Roman" w:hAnsi="Times New Roman" w:cs="Times New Roman"/>
        </w:rPr>
      </w:pPr>
      <w:r w:rsidRPr="00DF57F1">
        <w:rPr>
          <w:rFonts w:ascii="Times New Roman" w:hAnsi="Times New Roman" w:cs="Times New Roman"/>
          <w:b/>
          <w:bCs/>
        </w:rPr>
        <w:t xml:space="preserve">BL: </w:t>
      </w:r>
      <w:r w:rsidRPr="00DF57F1">
        <w:rPr>
          <w:rFonts w:ascii="Times New Roman" w:hAnsi="Times New Roman" w:cs="Times New Roman"/>
          <w:bCs/>
        </w:rPr>
        <w:t xml:space="preserve">Being on the Michael Jackson “This is </w:t>
      </w:r>
      <w:proofErr w:type="gramStart"/>
      <w:r w:rsidRPr="00DF57F1">
        <w:rPr>
          <w:rFonts w:ascii="Times New Roman" w:hAnsi="Times New Roman" w:cs="Times New Roman"/>
          <w:bCs/>
        </w:rPr>
        <w:t>It</w:t>
      </w:r>
      <w:proofErr w:type="gramEnd"/>
      <w:r w:rsidRPr="00DF57F1">
        <w:rPr>
          <w:rFonts w:ascii="Times New Roman" w:hAnsi="Times New Roman" w:cs="Times New Roman"/>
          <w:bCs/>
        </w:rPr>
        <w:t xml:space="preserve">” </w:t>
      </w:r>
      <w:r w:rsidR="001B355C">
        <w:rPr>
          <w:rFonts w:ascii="Times New Roman" w:hAnsi="Times New Roman" w:cs="Times New Roman"/>
          <w:bCs/>
        </w:rPr>
        <w:t>movie</w:t>
      </w:r>
      <w:r w:rsidRPr="00DF57F1">
        <w:rPr>
          <w:rFonts w:ascii="Times New Roman" w:hAnsi="Times New Roman" w:cs="Times New Roman"/>
          <w:bCs/>
        </w:rPr>
        <w:t>…what was that like: </w:t>
      </w:r>
    </w:p>
    <w:p w14:paraId="350BA425" w14:textId="77777777" w:rsidR="00DF57F1" w:rsidRDefault="00DF57F1" w:rsidP="00DF57F1">
      <w:pPr>
        <w:widowControl w:val="0"/>
        <w:tabs>
          <w:tab w:val="left" w:pos="220"/>
          <w:tab w:val="left" w:pos="720"/>
        </w:tabs>
        <w:autoSpaceDE w:val="0"/>
        <w:autoSpaceDN w:val="0"/>
        <w:adjustRightInd w:val="0"/>
        <w:ind w:left="360"/>
        <w:rPr>
          <w:rFonts w:ascii="Times New Roman" w:hAnsi="Times New Roman" w:cs="Times New Roman"/>
          <w:bCs/>
        </w:rPr>
      </w:pPr>
    </w:p>
    <w:p w14:paraId="3F654368" w14:textId="77777777" w:rsidR="00487402" w:rsidRPr="00950D38" w:rsidRDefault="00DF57F1" w:rsidP="00487402">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b/>
          <w:bCs/>
        </w:rPr>
        <w:t xml:space="preserve">AA: </w:t>
      </w:r>
      <w:r w:rsidR="00487402" w:rsidRPr="00950D38">
        <w:rPr>
          <w:rFonts w:ascii="Times New Roman" w:hAnsi="Times New Roman" w:cs="Times New Roman"/>
          <w:bCs/>
        </w:rPr>
        <w:t xml:space="preserve">Working with Michael in the 'This Is It' movie, was one of greatest musical experiences of my life. Being there with him everyday taught me the importance of hard work, perseverance, and being committed to your art 100%, while striving to always be kind to others in the process. To be able to support Michael during this musical venture was truly an epic experience for me. No one knew it at the time, but the King of Pop was making history all over again with 'This Is It'. It went on to become the most successful music movie documentary of all time. In its first opening weekend it grossed $101 million worldwide, making it the number one film at the box office, and on its theatrical run, the film's worldwide revenue gross was nearly $300 million. The love for Michael's music is ever growing and worldwide. To be a part of this was truly a magical journey, a musical and memorable gift that I greatly cherish. We all miss him </w:t>
      </w:r>
      <w:r w:rsidR="00487402" w:rsidRPr="00950D38">
        <w:rPr>
          <w:rFonts w:ascii="Times New Roman" w:hAnsi="Times New Roman" w:cs="Times New Roman"/>
          <w:bCs/>
        </w:rPr>
        <w:lastRenderedPageBreak/>
        <w:t>dearly.</w:t>
      </w:r>
      <w:r w:rsidR="00487402" w:rsidRPr="00950D38">
        <w:rPr>
          <w:rFonts w:ascii="Times New Roman" w:hAnsi="Times New Roman" w:cs="Times New Roman"/>
        </w:rPr>
        <w:t xml:space="preserve">  </w:t>
      </w:r>
      <w:r w:rsidR="00487402" w:rsidRPr="00950D38">
        <w:rPr>
          <w:rFonts w:ascii="Times New Roman" w:hAnsi="Times New Roman" w:cs="Times New Roman"/>
          <w:bCs/>
        </w:rPr>
        <w:t>  </w:t>
      </w:r>
      <w:r w:rsidR="00487402" w:rsidRPr="00950D38">
        <w:rPr>
          <w:rFonts w:ascii="Times New Roman" w:hAnsi="Times New Roman" w:cs="Times New Roman"/>
        </w:rPr>
        <w:t> </w:t>
      </w:r>
    </w:p>
    <w:p w14:paraId="4A26DCF4" w14:textId="237AF712" w:rsidR="00DF57F1" w:rsidRDefault="00DF57F1" w:rsidP="00487402">
      <w:pPr>
        <w:widowControl w:val="0"/>
        <w:autoSpaceDE w:val="0"/>
        <w:autoSpaceDN w:val="0"/>
        <w:adjustRightInd w:val="0"/>
        <w:rPr>
          <w:rFonts w:ascii="Times New Roman" w:hAnsi="Times New Roman" w:cs="Times New Roman"/>
          <w:bCs/>
        </w:rPr>
      </w:pPr>
    </w:p>
    <w:p w14:paraId="5DA98AC5" w14:textId="77777777" w:rsidR="00DF57F1" w:rsidRDefault="00DF57F1" w:rsidP="007154C9">
      <w:pPr>
        <w:widowControl w:val="0"/>
        <w:tabs>
          <w:tab w:val="left" w:pos="220"/>
          <w:tab w:val="left" w:pos="720"/>
        </w:tabs>
        <w:autoSpaceDE w:val="0"/>
        <w:autoSpaceDN w:val="0"/>
        <w:adjustRightInd w:val="0"/>
        <w:rPr>
          <w:rFonts w:ascii="Times New Roman" w:hAnsi="Times New Roman" w:cs="Times New Roman"/>
          <w:bCs/>
        </w:rPr>
      </w:pPr>
      <w:r>
        <w:rPr>
          <w:rFonts w:ascii="Times New Roman" w:hAnsi="Times New Roman" w:cs="Times New Roman"/>
          <w:b/>
          <w:bCs/>
        </w:rPr>
        <w:t xml:space="preserve">BL: </w:t>
      </w:r>
      <w:r w:rsidRPr="00DF57F1">
        <w:rPr>
          <w:rFonts w:ascii="Times New Roman" w:hAnsi="Times New Roman" w:cs="Times New Roman"/>
          <w:bCs/>
        </w:rPr>
        <w:t xml:space="preserve">Do you have a favorite Michael track? </w:t>
      </w:r>
    </w:p>
    <w:p w14:paraId="7054F089" w14:textId="77777777" w:rsidR="00DF57F1" w:rsidRDefault="00DF57F1" w:rsidP="00DF57F1">
      <w:pPr>
        <w:widowControl w:val="0"/>
        <w:tabs>
          <w:tab w:val="left" w:pos="220"/>
          <w:tab w:val="left" w:pos="720"/>
        </w:tabs>
        <w:autoSpaceDE w:val="0"/>
        <w:autoSpaceDN w:val="0"/>
        <w:adjustRightInd w:val="0"/>
        <w:ind w:left="360"/>
        <w:rPr>
          <w:rFonts w:ascii="Times New Roman" w:hAnsi="Times New Roman" w:cs="Times New Roman"/>
          <w:bCs/>
        </w:rPr>
      </w:pPr>
    </w:p>
    <w:p w14:paraId="164C6BC4" w14:textId="77777777" w:rsidR="00487402" w:rsidRPr="00950D38" w:rsidRDefault="00DF57F1" w:rsidP="00487402">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b/>
          <w:bCs/>
        </w:rPr>
        <w:t xml:space="preserve">AA: </w:t>
      </w:r>
      <w:r w:rsidR="00487402" w:rsidRPr="00950D38">
        <w:rPr>
          <w:rFonts w:ascii="Times New Roman" w:hAnsi="Times New Roman" w:cs="Times New Roman"/>
          <w:bCs/>
        </w:rPr>
        <w:t>Being a long time fan of Michael's music, and fortunate enough to also record with him in the studio, I would have to say that 'Human Nature' is one of the most beautiful melodies I have ever heard Michael sing. It's also one of the best songs in the history of pop music in my opinion.</w:t>
      </w:r>
    </w:p>
    <w:p w14:paraId="6579D004" w14:textId="77777777" w:rsidR="006A5947" w:rsidRDefault="006A5947" w:rsidP="007154C9">
      <w:pPr>
        <w:widowControl w:val="0"/>
        <w:tabs>
          <w:tab w:val="left" w:pos="220"/>
          <w:tab w:val="left" w:pos="720"/>
        </w:tabs>
        <w:autoSpaceDE w:val="0"/>
        <w:autoSpaceDN w:val="0"/>
        <w:adjustRightInd w:val="0"/>
        <w:rPr>
          <w:rFonts w:ascii="Times New Roman" w:hAnsi="Times New Roman" w:cs="Times New Roman"/>
          <w:b/>
          <w:bCs/>
        </w:rPr>
      </w:pPr>
    </w:p>
    <w:p w14:paraId="75CFCBC4" w14:textId="69E601B4" w:rsidR="00DF57F1" w:rsidRDefault="00DF57F1" w:rsidP="007154C9">
      <w:pPr>
        <w:widowControl w:val="0"/>
        <w:tabs>
          <w:tab w:val="left" w:pos="220"/>
          <w:tab w:val="left" w:pos="720"/>
        </w:tabs>
        <w:autoSpaceDE w:val="0"/>
        <w:autoSpaceDN w:val="0"/>
        <w:adjustRightInd w:val="0"/>
        <w:rPr>
          <w:rFonts w:ascii="Times New Roman" w:hAnsi="Times New Roman" w:cs="Times New Roman"/>
          <w:bCs/>
        </w:rPr>
      </w:pPr>
      <w:r>
        <w:rPr>
          <w:rFonts w:ascii="Times New Roman" w:hAnsi="Times New Roman" w:cs="Times New Roman"/>
          <w:b/>
          <w:bCs/>
        </w:rPr>
        <w:t xml:space="preserve">BL: </w:t>
      </w:r>
      <w:r w:rsidR="00487402">
        <w:rPr>
          <w:rFonts w:ascii="Times New Roman" w:hAnsi="Times New Roman" w:cs="Times New Roman"/>
          <w:bCs/>
        </w:rPr>
        <w:t>Also being a session musician you’ve had the chance to play on quite a few albums.  Do you have a style of music you like best?</w:t>
      </w:r>
    </w:p>
    <w:p w14:paraId="1FF9C077" w14:textId="77777777" w:rsidR="00DF57F1" w:rsidRDefault="00DF57F1" w:rsidP="00DF57F1">
      <w:pPr>
        <w:widowControl w:val="0"/>
        <w:tabs>
          <w:tab w:val="left" w:pos="220"/>
          <w:tab w:val="left" w:pos="720"/>
        </w:tabs>
        <w:autoSpaceDE w:val="0"/>
        <w:autoSpaceDN w:val="0"/>
        <w:adjustRightInd w:val="0"/>
        <w:ind w:left="360"/>
        <w:rPr>
          <w:rFonts w:ascii="Times New Roman" w:hAnsi="Times New Roman" w:cs="Times New Roman"/>
          <w:bCs/>
        </w:rPr>
      </w:pPr>
    </w:p>
    <w:p w14:paraId="1CD9100B" w14:textId="7D8A0A4E" w:rsidR="00DF57F1" w:rsidRPr="006A5947" w:rsidRDefault="00DF57F1" w:rsidP="006A5947">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b/>
          <w:bCs/>
        </w:rPr>
        <w:t xml:space="preserve">AA: </w:t>
      </w:r>
      <w:r w:rsidR="006A5947" w:rsidRPr="006A5947">
        <w:rPr>
          <w:rFonts w:ascii="Times New Roman" w:hAnsi="Times New Roman" w:cs="Times New Roman"/>
          <w:bCs/>
        </w:rPr>
        <w:t xml:space="preserve">I've been asked that many times. I don't really have a favorite style of music. I mostly enjoy combining different styles of music together. I feel when done authentically, it brings a diverse group of people </w:t>
      </w:r>
      <w:r w:rsidR="00487402" w:rsidRPr="006A5947">
        <w:rPr>
          <w:rFonts w:ascii="Times New Roman" w:hAnsi="Times New Roman" w:cs="Times New Roman"/>
          <w:bCs/>
        </w:rPr>
        <w:t>together,</w:t>
      </w:r>
      <w:r w:rsidR="006A5947" w:rsidRPr="006A5947">
        <w:rPr>
          <w:rFonts w:ascii="Times New Roman" w:hAnsi="Times New Roman" w:cs="Times New Roman"/>
          <w:bCs/>
        </w:rPr>
        <w:t xml:space="preserve"> which I think is always a good thing. I come from a very diverse musical family. Each family member had a definitive style of music they cherished from Gospel, Rock, Blues, Jazz, Classical and Soul music. I think I embraced it all and the love they had for it, and I try to bring this musical focus into the studio when recording bass on Pop songs. Growing up in such a diverse musical place as Detroit, Michigan, the sounds of Motown and every other style of music was on the radio. As a result, it has always been my goal as a bassist to combine the Motown bass sound of the legendary James </w:t>
      </w:r>
      <w:proofErr w:type="spellStart"/>
      <w:r w:rsidR="006A5947" w:rsidRPr="006A5947">
        <w:rPr>
          <w:rFonts w:ascii="Times New Roman" w:hAnsi="Times New Roman" w:cs="Times New Roman"/>
          <w:bCs/>
        </w:rPr>
        <w:t>Jamerson</w:t>
      </w:r>
      <w:proofErr w:type="spellEnd"/>
      <w:r w:rsidR="006A5947" w:rsidRPr="006A5947">
        <w:rPr>
          <w:rFonts w:ascii="Times New Roman" w:hAnsi="Times New Roman" w:cs="Times New Roman"/>
          <w:bCs/>
        </w:rPr>
        <w:t xml:space="preserve"> with the Minneapolis bass sound of Prince.</w:t>
      </w:r>
    </w:p>
    <w:p w14:paraId="2236C36B" w14:textId="77777777" w:rsidR="006A5947" w:rsidRDefault="006A5947" w:rsidP="007154C9">
      <w:pPr>
        <w:widowControl w:val="0"/>
        <w:tabs>
          <w:tab w:val="left" w:pos="220"/>
          <w:tab w:val="left" w:pos="720"/>
        </w:tabs>
        <w:autoSpaceDE w:val="0"/>
        <w:autoSpaceDN w:val="0"/>
        <w:adjustRightInd w:val="0"/>
        <w:rPr>
          <w:rFonts w:ascii="Times New Roman" w:hAnsi="Times New Roman" w:cs="Times New Roman"/>
          <w:b/>
          <w:bCs/>
        </w:rPr>
      </w:pPr>
    </w:p>
    <w:p w14:paraId="67D1783D" w14:textId="77777777" w:rsidR="00DF57F1" w:rsidRDefault="00DF57F1" w:rsidP="007154C9">
      <w:pPr>
        <w:widowControl w:val="0"/>
        <w:tabs>
          <w:tab w:val="left" w:pos="220"/>
          <w:tab w:val="left" w:pos="720"/>
        </w:tabs>
        <w:autoSpaceDE w:val="0"/>
        <w:autoSpaceDN w:val="0"/>
        <w:adjustRightInd w:val="0"/>
        <w:rPr>
          <w:rFonts w:ascii="Times New Roman" w:hAnsi="Times New Roman" w:cs="Times New Roman"/>
          <w:bCs/>
        </w:rPr>
      </w:pPr>
      <w:r>
        <w:rPr>
          <w:rFonts w:ascii="Times New Roman" w:hAnsi="Times New Roman" w:cs="Times New Roman"/>
          <w:b/>
          <w:bCs/>
        </w:rPr>
        <w:t xml:space="preserve">BL: </w:t>
      </w:r>
      <w:r w:rsidRPr="00DF57F1">
        <w:rPr>
          <w:rFonts w:ascii="Times New Roman" w:hAnsi="Times New Roman" w:cs="Times New Roman"/>
          <w:bCs/>
        </w:rPr>
        <w:t xml:space="preserve">Who is the best player you’ve recorded with? </w:t>
      </w:r>
    </w:p>
    <w:p w14:paraId="6AA18392" w14:textId="77777777" w:rsidR="00DF57F1" w:rsidRDefault="00DF57F1" w:rsidP="00DF57F1">
      <w:pPr>
        <w:widowControl w:val="0"/>
        <w:tabs>
          <w:tab w:val="left" w:pos="220"/>
          <w:tab w:val="left" w:pos="720"/>
        </w:tabs>
        <w:autoSpaceDE w:val="0"/>
        <w:autoSpaceDN w:val="0"/>
        <w:adjustRightInd w:val="0"/>
        <w:ind w:left="360"/>
        <w:rPr>
          <w:rFonts w:ascii="Times New Roman" w:hAnsi="Times New Roman" w:cs="Times New Roman"/>
          <w:bCs/>
        </w:rPr>
      </w:pPr>
    </w:p>
    <w:p w14:paraId="75261C87" w14:textId="75005A3F" w:rsidR="00DF57F1" w:rsidRPr="006A5947" w:rsidRDefault="00DF57F1" w:rsidP="007154C9">
      <w:pPr>
        <w:widowControl w:val="0"/>
        <w:tabs>
          <w:tab w:val="left" w:pos="220"/>
          <w:tab w:val="left" w:pos="720"/>
        </w:tabs>
        <w:autoSpaceDE w:val="0"/>
        <w:autoSpaceDN w:val="0"/>
        <w:adjustRightInd w:val="0"/>
        <w:rPr>
          <w:rFonts w:ascii="Times New Roman" w:hAnsi="Times New Roman" w:cs="Times New Roman"/>
          <w:bCs/>
        </w:rPr>
      </w:pPr>
      <w:r>
        <w:rPr>
          <w:rFonts w:ascii="Times New Roman" w:hAnsi="Times New Roman" w:cs="Times New Roman"/>
          <w:b/>
          <w:bCs/>
        </w:rPr>
        <w:t xml:space="preserve">AA: </w:t>
      </w:r>
      <w:r w:rsidR="006A5947" w:rsidRPr="006A5947">
        <w:rPr>
          <w:rFonts w:ascii="Times New Roman" w:hAnsi="Times New Roman" w:cs="Times New Roman"/>
          <w:bCs/>
        </w:rPr>
        <w:t>On genius musical level, I would have to say Stevie Wonder. He is a true musical genius several times over. </w:t>
      </w:r>
    </w:p>
    <w:p w14:paraId="53FCFEBE" w14:textId="77777777" w:rsidR="00DF57F1" w:rsidRPr="00DF57F1" w:rsidRDefault="00DF57F1" w:rsidP="00DF57F1">
      <w:pPr>
        <w:widowControl w:val="0"/>
        <w:tabs>
          <w:tab w:val="left" w:pos="220"/>
          <w:tab w:val="left" w:pos="720"/>
        </w:tabs>
        <w:autoSpaceDE w:val="0"/>
        <w:autoSpaceDN w:val="0"/>
        <w:adjustRightInd w:val="0"/>
        <w:ind w:left="360"/>
        <w:rPr>
          <w:rFonts w:ascii="Times New Roman" w:hAnsi="Times New Roman" w:cs="Times New Roman"/>
        </w:rPr>
      </w:pPr>
    </w:p>
    <w:p w14:paraId="522150C4" w14:textId="2BC5A587" w:rsidR="00DF57F1" w:rsidRDefault="00DF57F1" w:rsidP="007154C9">
      <w:pPr>
        <w:widowControl w:val="0"/>
        <w:tabs>
          <w:tab w:val="left" w:pos="220"/>
          <w:tab w:val="left" w:pos="720"/>
        </w:tabs>
        <w:autoSpaceDE w:val="0"/>
        <w:autoSpaceDN w:val="0"/>
        <w:adjustRightInd w:val="0"/>
        <w:rPr>
          <w:rFonts w:ascii="Times New Roman" w:hAnsi="Times New Roman" w:cs="Times New Roman"/>
          <w:bCs/>
        </w:rPr>
      </w:pPr>
      <w:r>
        <w:rPr>
          <w:rFonts w:ascii="Times New Roman" w:hAnsi="Times New Roman" w:cs="Times New Roman"/>
          <w:b/>
          <w:bCs/>
        </w:rPr>
        <w:t xml:space="preserve">BL: </w:t>
      </w:r>
      <w:r w:rsidRPr="00DF57F1">
        <w:rPr>
          <w:rFonts w:ascii="Times New Roman" w:hAnsi="Times New Roman" w:cs="Times New Roman"/>
          <w:bCs/>
        </w:rPr>
        <w:t xml:space="preserve">You just recently came off the </w:t>
      </w:r>
      <w:proofErr w:type="spellStart"/>
      <w:r w:rsidRPr="00DF57F1">
        <w:rPr>
          <w:rFonts w:ascii="Times New Roman" w:hAnsi="Times New Roman" w:cs="Times New Roman"/>
          <w:bCs/>
        </w:rPr>
        <w:t>Arsenio</w:t>
      </w:r>
      <w:proofErr w:type="spellEnd"/>
      <w:r w:rsidRPr="00DF57F1">
        <w:rPr>
          <w:rFonts w:ascii="Times New Roman" w:hAnsi="Times New Roman" w:cs="Times New Roman"/>
          <w:bCs/>
        </w:rPr>
        <w:t xml:space="preserve"> Hall Show.  We were lucky enough to come watch and it was full of energy.  What’s the big difference with playing for a live TV audience and play on stage for an arena?</w:t>
      </w:r>
    </w:p>
    <w:p w14:paraId="586BF21A" w14:textId="77777777" w:rsidR="00DF57F1" w:rsidRPr="00DF57F1" w:rsidRDefault="00DF57F1" w:rsidP="00DF57F1">
      <w:pPr>
        <w:widowControl w:val="0"/>
        <w:tabs>
          <w:tab w:val="left" w:pos="220"/>
          <w:tab w:val="left" w:pos="720"/>
        </w:tabs>
        <w:autoSpaceDE w:val="0"/>
        <w:autoSpaceDN w:val="0"/>
        <w:adjustRightInd w:val="0"/>
        <w:ind w:left="360"/>
        <w:rPr>
          <w:rFonts w:ascii="Times New Roman" w:hAnsi="Times New Roman" w:cs="Times New Roman"/>
        </w:rPr>
      </w:pPr>
    </w:p>
    <w:p w14:paraId="34458075" w14:textId="795F2554" w:rsidR="006A5947" w:rsidRPr="006A5947" w:rsidRDefault="00DF57F1" w:rsidP="006A5947">
      <w:pPr>
        <w:widowControl w:val="0"/>
        <w:autoSpaceDE w:val="0"/>
        <w:autoSpaceDN w:val="0"/>
        <w:adjustRightInd w:val="0"/>
        <w:rPr>
          <w:rFonts w:ascii="Noteworthy Light" w:hAnsi="Noteworthy Light" w:cs="Noteworthy Light"/>
        </w:rPr>
      </w:pPr>
      <w:r>
        <w:rPr>
          <w:rFonts w:ascii="Times New Roman" w:hAnsi="Times New Roman" w:cs="Times New Roman"/>
          <w:b/>
          <w:bCs/>
        </w:rPr>
        <w:t xml:space="preserve">AA:  </w:t>
      </w:r>
      <w:r w:rsidR="006A5947" w:rsidRPr="006A5947">
        <w:rPr>
          <w:rFonts w:ascii="Times New Roman" w:hAnsi="Times New Roman" w:cs="Times New Roman"/>
          <w:bCs/>
        </w:rPr>
        <w:t xml:space="preserve">Anytime I work with late night icon, </w:t>
      </w:r>
      <w:proofErr w:type="spellStart"/>
      <w:r w:rsidR="006A5947" w:rsidRPr="006A5947">
        <w:rPr>
          <w:rFonts w:ascii="Times New Roman" w:hAnsi="Times New Roman" w:cs="Times New Roman"/>
          <w:bCs/>
        </w:rPr>
        <w:t>Arsenio</w:t>
      </w:r>
      <w:proofErr w:type="spellEnd"/>
      <w:r w:rsidR="006A5947" w:rsidRPr="006A5947">
        <w:rPr>
          <w:rFonts w:ascii="Times New Roman" w:hAnsi="Times New Roman" w:cs="Times New Roman"/>
          <w:bCs/>
        </w:rPr>
        <w:t xml:space="preserve"> Hall, a good time is always had by all. Everyday </w:t>
      </w:r>
      <w:proofErr w:type="spellStart"/>
      <w:r w:rsidR="006A5947" w:rsidRPr="006A5947">
        <w:rPr>
          <w:rFonts w:ascii="Times New Roman" w:hAnsi="Times New Roman" w:cs="Times New Roman"/>
          <w:bCs/>
        </w:rPr>
        <w:t>Arsenio</w:t>
      </w:r>
      <w:proofErr w:type="spellEnd"/>
      <w:r w:rsidR="006A5947" w:rsidRPr="006A5947">
        <w:rPr>
          <w:rFonts w:ascii="Times New Roman" w:hAnsi="Times New Roman" w:cs="Times New Roman"/>
          <w:bCs/>
        </w:rPr>
        <w:t xml:space="preserve"> brought this creative positive energy into the </w:t>
      </w:r>
      <w:r w:rsidR="001B355C">
        <w:rPr>
          <w:rFonts w:ascii="Times New Roman" w:hAnsi="Times New Roman" w:cs="Times New Roman"/>
          <w:bCs/>
        </w:rPr>
        <w:t>TV</w:t>
      </w:r>
      <w:r w:rsidR="006A5947" w:rsidRPr="006A5947">
        <w:rPr>
          <w:rFonts w:ascii="Times New Roman" w:hAnsi="Times New Roman" w:cs="Times New Roman"/>
          <w:bCs/>
        </w:rPr>
        <w:t xml:space="preserve"> studio, so as his bassist I wanted to make sure I did the same. Being on his stage with a great group of musicians, the Posse 2.0, you realize that it's like being in the recording studio and playing live at the same time. You know every note will be heard for a lifetime, yet you have to take creative chances to keep things exciting.</w:t>
      </w:r>
    </w:p>
    <w:p w14:paraId="695DD05C" w14:textId="77777777" w:rsidR="006A5947" w:rsidRPr="006A5947" w:rsidRDefault="006A5947" w:rsidP="006A5947">
      <w:pPr>
        <w:widowControl w:val="0"/>
        <w:autoSpaceDE w:val="0"/>
        <w:autoSpaceDN w:val="0"/>
        <w:adjustRightInd w:val="0"/>
        <w:rPr>
          <w:rFonts w:ascii="Times New Roman" w:hAnsi="Times New Roman" w:cs="Times New Roman"/>
          <w:bCs/>
        </w:rPr>
      </w:pPr>
    </w:p>
    <w:p w14:paraId="06875DE4" w14:textId="4F0F3AAE" w:rsidR="00DF57F1" w:rsidRPr="006A5947" w:rsidRDefault="006A5947" w:rsidP="006A5947">
      <w:pPr>
        <w:widowControl w:val="0"/>
        <w:autoSpaceDE w:val="0"/>
        <w:autoSpaceDN w:val="0"/>
        <w:adjustRightInd w:val="0"/>
        <w:rPr>
          <w:rFonts w:ascii="Times New Roman" w:hAnsi="Times New Roman" w:cs="Times New Roman"/>
          <w:bCs/>
        </w:rPr>
      </w:pPr>
      <w:r w:rsidRPr="006A5947">
        <w:rPr>
          <w:rFonts w:ascii="Times New Roman" w:hAnsi="Times New Roman" w:cs="Times New Roman"/>
          <w:bCs/>
        </w:rPr>
        <w:t>In an arena, you have that tidal wave of energy coming towards you being in front of 50,000 people. You rise to the occasion and you have to deliver that energy and more back to the audience. It's really what sharing your gift is all about on many levels.</w:t>
      </w:r>
    </w:p>
    <w:p w14:paraId="164AF636" w14:textId="77777777" w:rsidR="006A5947" w:rsidRDefault="006A5947" w:rsidP="007154C9">
      <w:pPr>
        <w:widowControl w:val="0"/>
        <w:tabs>
          <w:tab w:val="left" w:pos="220"/>
          <w:tab w:val="left" w:pos="720"/>
        </w:tabs>
        <w:autoSpaceDE w:val="0"/>
        <w:autoSpaceDN w:val="0"/>
        <w:adjustRightInd w:val="0"/>
        <w:rPr>
          <w:rFonts w:ascii="Times New Roman" w:hAnsi="Times New Roman" w:cs="Times New Roman"/>
          <w:b/>
          <w:bCs/>
        </w:rPr>
      </w:pPr>
    </w:p>
    <w:p w14:paraId="4C53DFA3" w14:textId="2212FCB4" w:rsidR="00DF57F1" w:rsidRDefault="00DF57F1" w:rsidP="007154C9">
      <w:pPr>
        <w:widowControl w:val="0"/>
        <w:tabs>
          <w:tab w:val="left" w:pos="220"/>
          <w:tab w:val="left" w:pos="720"/>
        </w:tabs>
        <w:autoSpaceDE w:val="0"/>
        <w:autoSpaceDN w:val="0"/>
        <w:adjustRightInd w:val="0"/>
        <w:rPr>
          <w:rFonts w:ascii="Times New Roman" w:hAnsi="Times New Roman" w:cs="Times New Roman"/>
          <w:bCs/>
        </w:rPr>
      </w:pPr>
      <w:r>
        <w:rPr>
          <w:rFonts w:ascii="Times New Roman" w:hAnsi="Times New Roman" w:cs="Times New Roman"/>
          <w:b/>
          <w:bCs/>
        </w:rPr>
        <w:t xml:space="preserve">BL: </w:t>
      </w:r>
      <w:r w:rsidRPr="00DF57F1">
        <w:rPr>
          <w:rFonts w:ascii="Times New Roman" w:hAnsi="Times New Roman" w:cs="Times New Roman"/>
          <w:bCs/>
        </w:rPr>
        <w:t xml:space="preserve">Let’s talk gear…you play a Breedlove Studio Bass and a </w:t>
      </w:r>
      <w:r w:rsidR="002C154A">
        <w:rPr>
          <w:rFonts w:ascii="Times New Roman" w:hAnsi="Times New Roman" w:cs="Times New Roman"/>
          <w:bCs/>
        </w:rPr>
        <w:t>Premier</w:t>
      </w:r>
      <w:r w:rsidRPr="00DF57F1">
        <w:rPr>
          <w:rFonts w:ascii="Times New Roman" w:hAnsi="Times New Roman" w:cs="Times New Roman"/>
          <w:bCs/>
        </w:rPr>
        <w:t xml:space="preserve"> 12 string.  What do you like about those instruments?</w:t>
      </w:r>
    </w:p>
    <w:p w14:paraId="64E71747" w14:textId="77777777" w:rsidR="00DF57F1" w:rsidRPr="00DF57F1" w:rsidRDefault="00DF57F1" w:rsidP="00DF57F1">
      <w:pPr>
        <w:widowControl w:val="0"/>
        <w:tabs>
          <w:tab w:val="left" w:pos="220"/>
          <w:tab w:val="left" w:pos="720"/>
        </w:tabs>
        <w:autoSpaceDE w:val="0"/>
        <w:autoSpaceDN w:val="0"/>
        <w:adjustRightInd w:val="0"/>
        <w:ind w:left="360"/>
        <w:rPr>
          <w:rFonts w:ascii="Times New Roman" w:hAnsi="Times New Roman" w:cs="Times New Roman"/>
        </w:rPr>
      </w:pPr>
    </w:p>
    <w:p w14:paraId="38C961F8" w14:textId="4B5CE632" w:rsidR="00DF57F1" w:rsidRPr="006A5947" w:rsidRDefault="00DF57F1" w:rsidP="006A5947">
      <w:pPr>
        <w:widowControl w:val="0"/>
        <w:tabs>
          <w:tab w:val="left" w:pos="220"/>
          <w:tab w:val="left" w:pos="720"/>
        </w:tabs>
        <w:autoSpaceDE w:val="0"/>
        <w:autoSpaceDN w:val="0"/>
        <w:adjustRightInd w:val="0"/>
        <w:rPr>
          <w:rFonts w:ascii="Times New Roman" w:hAnsi="Times New Roman" w:cs="Times New Roman"/>
          <w:bCs/>
        </w:rPr>
      </w:pPr>
      <w:r>
        <w:rPr>
          <w:rFonts w:ascii="Times New Roman" w:hAnsi="Times New Roman" w:cs="Times New Roman"/>
          <w:b/>
          <w:bCs/>
        </w:rPr>
        <w:t xml:space="preserve">AA: </w:t>
      </w:r>
      <w:r w:rsidR="006A5947" w:rsidRPr="006A5947">
        <w:rPr>
          <w:rFonts w:ascii="Times New Roman" w:hAnsi="Times New Roman" w:cs="Times New Roman"/>
          <w:bCs/>
        </w:rPr>
        <w:t>I really love the Premier 12 string guitar. It's a beautiful instrument, and every time I pick it up ideas flow through my hands like never before. The tone is full and rich, yet very clear. The Studio acoustic electric bass has a great tone with great response. It's able to really cover any style of music, which works well for me. These two instruments work well together, because I can track both guitar and bass on any given song, and the combination is massive in sound!</w:t>
      </w:r>
    </w:p>
    <w:p w14:paraId="75F4FF09" w14:textId="77777777" w:rsidR="006A5947" w:rsidRPr="00DF57F1" w:rsidRDefault="006A5947" w:rsidP="006A5947">
      <w:pPr>
        <w:widowControl w:val="0"/>
        <w:tabs>
          <w:tab w:val="left" w:pos="220"/>
          <w:tab w:val="left" w:pos="720"/>
        </w:tabs>
        <w:autoSpaceDE w:val="0"/>
        <w:autoSpaceDN w:val="0"/>
        <w:adjustRightInd w:val="0"/>
        <w:rPr>
          <w:rFonts w:ascii="Times New Roman" w:hAnsi="Times New Roman" w:cs="Times New Roman"/>
          <w:bCs/>
        </w:rPr>
      </w:pPr>
    </w:p>
    <w:p w14:paraId="39944BFD" w14:textId="77777777" w:rsidR="00DF57F1" w:rsidRDefault="00DF57F1" w:rsidP="007154C9">
      <w:pPr>
        <w:jc w:val="both"/>
        <w:rPr>
          <w:rFonts w:ascii="Times New Roman" w:hAnsi="Times New Roman" w:cs="Times New Roman"/>
          <w:bCs/>
        </w:rPr>
      </w:pPr>
      <w:r>
        <w:rPr>
          <w:rFonts w:ascii="Times New Roman" w:hAnsi="Times New Roman" w:cs="Times New Roman"/>
          <w:b/>
          <w:bCs/>
        </w:rPr>
        <w:t xml:space="preserve">BL: </w:t>
      </w:r>
      <w:r w:rsidRPr="00DF57F1">
        <w:rPr>
          <w:rFonts w:ascii="Times New Roman" w:hAnsi="Times New Roman" w:cs="Times New Roman"/>
          <w:bCs/>
        </w:rPr>
        <w:t xml:space="preserve">What’s next for you? </w:t>
      </w:r>
    </w:p>
    <w:p w14:paraId="2829F627" w14:textId="77777777" w:rsidR="00DF57F1" w:rsidRDefault="00DF57F1" w:rsidP="00DF57F1">
      <w:pPr>
        <w:ind w:left="360"/>
        <w:jc w:val="both"/>
        <w:rPr>
          <w:rFonts w:ascii="Times New Roman" w:hAnsi="Times New Roman" w:cs="Times New Roman"/>
          <w:bCs/>
        </w:rPr>
      </w:pPr>
    </w:p>
    <w:p w14:paraId="3AB195D7" w14:textId="5227F655" w:rsidR="006A5947" w:rsidRDefault="00DF57F1" w:rsidP="006A5947">
      <w:pPr>
        <w:widowControl w:val="0"/>
        <w:tabs>
          <w:tab w:val="left" w:pos="220"/>
          <w:tab w:val="left" w:pos="720"/>
        </w:tabs>
        <w:autoSpaceDE w:val="0"/>
        <w:autoSpaceDN w:val="0"/>
        <w:adjustRightInd w:val="0"/>
        <w:rPr>
          <w:rFonts w:ascii="Noteworthy Light" w:hAnsi="Noteworthy Light" w:cs="Noteworthy Light"/>
          <w:sz w:val="30"/>
          <w:szCs w:val="30"/>
        </w:rPr>
      </w:pPr>
      <w:r>
        <w:rPr>
          <w:rFonts w:ascii="Times New Roman" w:hAnsi="Times New Roman" w:cs="Times New Roman"/>
          <w:b/>
          <w:bCs/>
        </w:rPr>
        <w:t xml:space="preserve">AA: </w:t>
      </w:r>
      <w:r w:rsidR="006A5947" w:rsidRPr="006A5947">
        <w:rPr>
          <w:rFonts w:ascii="Times New Roman" w:hAnsi="Times New Roman" w:cs="Times New Roman"/>
          <w:bCs/>
        </w:rPr>
        <w:t>With a demanding session schedule, which I am truly grateful for, I am working on my solo record in between projects, and I am writing for other artists as well.  I feel that it's an exciting time for a songwrit</w:t>
      </w:r>
      <w:bookmarkStart w:id="0" w:name="_GoBack"/>
      <w:bookmarkEnd w:id="0"/>
      <w:r w:rsidR="006A5947" w:rsidRPr="006A5947">
        <w:rPr>
          <w:rFonts w:ascii="Times New Roman" w:hAnsi="Times New Roman" w:cs="Times New Roman"/>
          <w:bCs/>
        </w:rPr>
        <w:t xml:space="preserve">er and musician, with so many things going on in the world that need to be brought to global awareness through music. This is one of </w:t>
      </w:r>
      <w:r w:rsidR="001B355C">
        <w:rPr>
          <w:rFonts w:ascii="Times New Roman" w:hAnsi="Times New Roman" w:cs="Times New Roman"/>
          <w:bCs/>
        </w:rPr>
        <w:t xml:space="preserve">the </w:t>
      </w:r>
      <w:r w:rsidR="006A5947" w:rsidRPr="006A5947">
        <w:rPr>
          <w:rFonts w:ascii="Times New Roman" w:hAnsi="Times New Roman" w:cs="Times New Roman"/>
          <w:bCs/>
        </w:rPr>
        <w:t>reasons I believe God gave us music.</w:t>
      </w:r>
    </w:p>
    <w:p w14:paraId="03C6B18E" w14:textId="665735A3" w:rsidR="00E009AC" w:rsidRDefault="00E009AC" w:rsidP="007154C9">
      <w:pPr>
        <w:jc w:val="both"/>
        <w:rPr>
          <w:rFonts w:ascii="Times New Roman" w:hAnsi="Times New Roman" w:cs="Times New Roman"/>
          <w:bCs/>
        </w:rPr>
      </w:pPr>
    </w:p>
    <w:p w14:paraId="0CA8C76C" w14:textId="77777777" w:rsidR="007154C9" w:rsidRDefault="007154C9" w:rsidP="00DF57F1">
      <w:pPr>
        <w:ind w:left="360"/>
        <w:jc w:val="both"/>
        <w:rPr>
          <w:rFonts w:ascii="Times New Roman" w:hAnsi="Times New Roman" w:cs="Times New Roman"/>
        </w:rPr>
      </w:pPr>
    </w:p>
    <w:p w14:paraId="40964854" w14:textId="77777777" w:rsidR="007154C9" w:rsidRPr="00413C05" w:rsidRDefault="007154C9" w:rsidP="007154C9">
      <w:pPr>
        <w:widowControl w:val="0"/>
        <w:autoSpaceDE w:val="0"/>
        <w:autoSpaceDN w:val="0"/>
        <w:adjustRightInd w:val="0"/>
        <w:spacing w:after="213"/>
        <w:jc w:val="center"/>
        <w:rPr>
          <w:rFonts w:ascii="Times New Roman" w:hAnsi="Times New Roman" w:cs="Times New Roman"/>
        </w:rPr>
      </w:pPr>
      <w:r w:rsidRPr="00413C05">
        <w:rPr>
          <w:rFonts w:ascii="Times New Roman" w:hAnsi="Times New Roman" w:cs="Times New Roman"/>
        </w:rPr>
        <w:t>#  #  #</w:t>
      </w:r>
    </w:p>
    <w:p w14:paraId="606186AB" w14:textId="77777777" w:rsidR="007154C9" w:rsidRPr="00413C05" w:rsidRDefault="007154C9" w:rsidP="007154C9">
      <w:pPr>
        <w:rPr>
          <w:rFonts w:ascii="Times New Roman" w:hAnsi="Times New Roman" w:cs="Times New Roman"/>
        </w:rPr>
      </w:pPr>
      <w:r w:rsidRPr="00413C05">
        <w:rPr>
          <w:rFonts w:ascii="Times New Roman" w:hAnsi="Times New Roman" w:cs="Times New Roman"/>
        </w:rPr>
        <w:t>BREEDLOVE STRINGED INSTRUMENTS</w:t>
      </w:r>
      <w:r w:rsidRPr="00413C05">
        <w:rPr>
          <w:rFonts w:ascii="Times New Roman" w:hAnsi="Times New Roman" w:cs="Times New Roman"/>
        </w:rPr>
        <w:br/>
        <w:t xml:space="preserve">Since 1990, Breedlove has been a passionate and innovative builder of remarkable stringed instruments, spurred by a desire to challenge convention and build the instruments of tomorrow. Breedlove’s master </w:t>
      </w:r>
      <w:proofErr w:type="spellStart"/>
      <w:r w:rsidRPr="00413C05">
        <w:rPr>
          <w:rFonts w:ascii="Times New Roman" w:hAnsi="Times New Roman" w:cs="Times New Roman"/>
        </w:rPr>
        <w:t>luthiers</w:t>
      </w:r>
      <w:proofErr w:type="spellEnd"/>
      <w:r w:rsidRPr="00413C05">
        <w:rPr>
          <w:rFonts w:ascii="Times New Roman" w:hAnsi="Times New Roman" w:cs="Times New Roman"/>
        </w:rPr>
        <w:t xml:space="preserve"> craft acoustic guitars, mandolins, basses, and ukuleles for artists seeking self-expression and liberation through music, but make no mistake: Breedlove’s world-class </w:t>
      </w:r>
      <w:proofErr w:type="spellStart"/>
      <w:r w:rsidRPr="00413C05">
        <w:rPr>
          <w:rFonts w:ascii="Times New Roman" w:hAnsi="Times New Roman" w:cs="Times New Roman"/>
        </w:rPr>
        <w:t>luthiers</w:t>
      </w:r>
      <w:proofErr w:type="spellEnd"/>
      <w:r w:rsidRPr="00413C05">
        <w:rPr>
          <w:rFonts w:ascii="Times New Roman" w:hAnsi="Times New Roman" w:cs="Times New Roman"/>
        </w:rPr>
        <w:t xml:space="preserve"> don’t just </w:t>
      </w:r>
      <w:r w:rsidRPr="00413C05">
        <w:rPr>
          <w:rFonts w:ascii="Times New Roman" w:hAnsi="Times New Roman" w:cs="Times New Roman"/>
          <w:i/>
        </w:rPr>
        <w:t>build</w:t>
      </w:r>
      <w:r w:rsidRPr="00413C05">
        <w:rPr>
          <w:rFonts w:ascii="Times New Roman" w:hAnsi="Times New Roman" w:cs="Times New Roman"/>
        </w:rPr>
        <w:t xml:space="preserve"> instruments, they design</w:t>
      </w:r>
      <w:r w:rsidRPr="00413C05">
        <w:rPr>
          <w:rFonts w:ascii="Times New Roman" w:hAnsi="Times New Roman" w:cs="Times New Roman"/>
          <w:i/>
        </w:rPr>
        <w:t xml:space="preserve"> distinctively crafted sound</w:t>
      </w:r>
      <w:r w:rsidRPr="00413C05">
        <w:rPr>
          <w:rFonts w:ascii="Times New Roman" w:hAnsi="Times New Roman" w:cs="Times New Roman"/>
        </w:rPr>
        <w:t>.</w:t>
      </w:r>
    </w:p>
    <w:p w14:paraId="41F72013" w14:textId="77777777" w:rsidR="007154C9" w:rsidRPr="00DF57F1" w:rsidRDefault="007154C9" w:rsidP="00DF57F1">
      <w:pPr>
        <w:ind w:left="360"/>
        <w:jc w:val="both"/>
        <w:rPr>
          <w:rFonts w:ascii="Times New Roman" w:hAnsi="Times New Roman" w:cs="Times New Roman"/>
        </w:rPr>
      </w:pPr>
    </w:p>
    <w:sectPr w:rsidR="007154C9" w:rsidRPr="00DF57F1" w:rsidSect="001314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Noteworthy Light">
    <w:panose1 w:val="02000400000000000000"/>
    <w:charset w:val="00"/>
    <w:family w:val="auto"/>
    <w:pitch w:val="variable"/>
    <w:sig w:usb0="8000006F" w:usb1="08000048" w:usb2="146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5602C3B"/>
    <w:multiLevelType w:val="hybridMultilevel"/>
    <w:tmpl w:val="141E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75189A"/>
    <w:multiLevelType w:val="hybridMultilevel"/>
    <w:tmpl w:val="E5686664"/>
    <w:lvl w:ilvl="0" w:tplc="191EDDAC">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1727EE"/>
    <w:multiLevelType w:val="hybridMultilevel"/>
    <w:tmpl w:val="8FAAE724"/>
    <w:lvl w:ilvl="0" w:tplc="191EDDA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6AF928EF"/>
    <w:multiLevelType w:val="hybridMultilevel"/>
    <w:tmpl w:val="3E32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9AC"/>
    <w:rsid w:val="00020375"/>
    <w:rsid w:val="000B2E71"/>
    <w:rsid w:val="00131457"/>
    <w:rsid w:val="001B355C"/>
    <w:rsid w:val="002C154A"/>
    <w:rsid w:val="00487402"/>
    <w:rsid w:val="0052155C"/>
    <w:rsid w:val="006A5947"/>
    <w:rsid w:val="007154C9"/>
    <w:rsid w:val="00773660"/>
    <w:rsid w:val="009436DD"/>
    <w:rsid w:val="00A11A26"/>
    <w:rsid w:val="00C065A7"/>
    <w:rsid w:val="00CE04E4"/>
    <w:rsid w:val="00DF57F1"/>
    <w:rsid w:val="00E009AC"/>
    <w:rsid w:val="00EA7ED6"/>
    <w:rsid w:val="00F40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DBF0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065A7"/>
    <w:pPr>
      <w:keepNex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AC"/>
    <w:pPr>
      <w:ind w:left="720"/>
      <w:contextualSpacing/>
    </w:pPr>
  </w:style>
  <w:style w:type="character" w:customStyle="1" w:styleId="Heading2Char">
    <w:name w:val="Heading 2 Char"/>
    <w:basedOn w:val="DefaultParagraphFont"/>
    <w:link w:val="Heading2"/>
    <w:rsid w:val="00C065A7"/>
    <w:rPr>
      <w:rFonts w:ascii="Arial" w:eastAsia="Times New Roman" w:hAnsi="Arial" w:cs="Times New Roman"/>
      <w:b/>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065A7"/>
    <w:pPr>
      <w:keepNex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AC"/>
    <w:pPr>
      <w:ind w:left="720"/>
      <w:contextualSpacing/>
    </w:pPr>
  </w:style>
  <w:style w:type="character" w:customStyle="1" w:styleId="Heading2Char">
    <w:name w:val="Heading 2 Char"/>
    <w:basedOn w:val="DefaultParagraphFont"/>
    <w:link w:val="Heading2"/>
    <w:rsid w:val="00C065A7"/>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945</Words>
  <Characters>5393</Characters>
  <Application>Microsoft Macintosh Word</Application>
  <DocSecurity>0</DocSecurity>
  <Lines>44</Lines>
  <Paragraphs>12</Paragraphs>
  <ScaleCrop>false</ScaleCrop>
  <Company>Two Old Hippies</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Mulhern</dc:creator>
  <cp:keywords/>
  <dc:description/>
  <cp:lastModifiedBy>Sami Mulhern</cp:lastModifiedBy>
  <cp:revision>10</cp:revision>
  <dcterms:created xsi:type="dcterms:W3CDTF">2014-08-12T20:47:00Z</dcterms:created>
  <dcterms:modified xsi:type="dcterms:W3CDTF">2014-08-18T14:06:00Z</dcterms:modified>
</cp:coreProperties>
</file>