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0171A" w14:textId="6784A672" w:rsidR="003D2BDB" w:rsidRPr="00E07B34" w:rsidRDefault="00AB7E9F" w:rsidP="003D2BDB">
      <w:pPr>
        <w:spacing w:line="240" w:lineRule="auto"/>
        <w:contextualSpacing/>
        <w:jc w:val="right"/>
        <w:rPr>
          <w:rFonts w:ascii="Times New Roman" w:hAnsi="Times New Roman" w:cs="Times New Roman"/>
        </w:rPr>
      </w:pPr>
      <w:r>
        <w:rPr>
          <w:rFonts w:ascii="Times New Roman" w:hAnsi="Times New Roman" w:cs="Times New Roman"/>
        </w:rPr>
        <w:t>Bedell Guitars</w:t>
      </w:r>
    </w:p>
    <w:p w14:paraId="4DB2FF3C" w14:textId="77777777" w:rsidR="003D2BDB" w:rsidRPr="00E07B34" w:rsidRDefault="003D2BDB" w:rsidP="003D2BDB">
      <w:pPr>
        <w:spacing w:line="240" w:lineRule="auto"/>
        <w:contextualSpacing/>
        <w:jc w:val="right"/>
        <w:rPr>
          <w:rFonts w:ascii="Times New Roman" w:hAnsi="Times New Roman" w:cs="Times New Roman"/>
        </w:rPr>
      </w:pPr>
      <w:r w:rsidRPr="00E07B34">
        <w:rPr>
          <w:rFonts w:ascii="Times New Roman" w:hAnsi="Times New Roman" w:cs="Times New Roman"/>
        </w:rPr>
        <w:t>Media Contact:  Sami Mulhern</w:t>
      </w:r>
    </w:p>
    <w:p w14:paraId="66F682E0" w14:textId="77777777" w:rsidR="003D2BDB" w:rsidRPr="00E07B34" w:rsidRDefault="003D2BDB" w:rsidP="003D2BDB">
      <w:pPr>
        <w:spacing w:line="240" w:lineRule="auto"/>
        <w:contextualSpacing/>
        <w:jc w:val="right"/>
        <w:rPr>
          <w:rFonts w:ascii="Times New Roman" w:hAnsi="Times New Roman" w:cs="Times New Roman"/>
        </w:rPr>
      </w:pPr>
      <w:r w:rsidRPr="00E07B34">
        <w:rPr>
          <w:rFonts w:ascii="Times New Roman" w:hAnsi="Times New Roman" w:cs="Times New Roman"/>
        </w:rPr>
        <w:t xml:space="preserve"> (541) 385-8339 ext. 346</w:t>
      </w:r>
    </w:p>
    <w:p w14:paraId="1A07C2AA" w14:textId="77777777" w:rsidR="003D2BDB" w:rsidRPr="00E07B34" w:rsidRDefault="003D2BDB" w:rsidP="003D2BDB">
      <w:pPr>
        <w:spacing w:line="240" w:lineRule="auto"/>
        <w:contextualSpacing/>
        <w:jc w:val="right"/>
        <w:rPr>
          <w:rFonts w:ascii="Times New Roman" w:hAnsi="Times New Roman" w:cs="Times New Roman"/>
        </w:rPr>
      </w:pPr>
      <w:r w:rsidRPr="00E07B34">
        <w:rPr>
          <w:rFonts w:ascii="Times New Roman" w:hAnsi="Times New Roman" w:cs="Times New Roman"/>
        </w:rPr>
        <w:t>samimulhern@twooldhippies.com</w:t>
      </w:r>
    </w:p>
    <w:p w14:paraId="36C3ADD4" w14:textId="77190D4A" w:rsidR="003D2BDB" w:rsidRPr="00E07B34" w:rsidRDefault="00AB7E9F" w:rsidP="003D2BDB">
      <w:pPr>
        <w:spacing w:line="240" w:lineRule="auto"/>
        <w:contextualSpacing/>
        <w:jc w:val="right"/>
        <w:rPr>
          <w:rFonts w:ascii="Times New Roman" w:hAnsi="Times New Roman" w:cs="Times New Roman"/>
        </w:rPr>
      </w:pPr>
      <w:r>
        <w:rPr>
          <w:rFonts w:ascii="Times New Roman" w:hAnsi="Times New Roman" w:cs="Times New Roman"/>
        </w:rPr>
        <w:t>www.bedellguitars.com</w:t>
      </w:r>
    </w:p>
    <w:p w14:paraId="0BF06F17" w14:textId="77777777" w:rsidR="003D2BDB" w:rsidRPr="00E07B34" w:rsidRDefault="003D2BDB" w:rsidP="003D2BDB">
      <w:pPr>
        <w:spacing w:line="240" w:lineRule="auto"/>
        <w:contextualSpacing/>
        <w:jc w:val="right"/>
        <w:rPr>
          <w:rFonts w:ascii="Times New Roman" w:hAnsi="Times New Roman" w:cs="Times New Roman"/>
        </w:rPr>
      </w:pPr>
    </w:p>
    <w:p w14:paraId="21E28D5D" w14:textId="77777777" w:rsidR="003D2BDB" w:rsidRPr="00E07B34" w:rsidRDefault="003D2BDB" w:rsidP="003D2BDB">
      <w:pPr>
        <w:pStyle w:val="Heading2"/>
        <w:contextualSpacing/>
        <w:jc w:val="center"/>
        <w:rPr>
          <w:rFonts w:ascii="Times New Roman" w:hAnsi="Times New Roman"/>
        </w:rPr>
      </w:pPr>
    </w:p>
    <w:p w14:paraId="0B55F19E" w14:textId="77777777" w:rsidR="003D2BDB" w:rsidRPr="00E07B34" w:rsidRDefault="003D2BDB" w:rsidP="003D2BDB">
      <w:pPr>
        <w:spacing w:line="240" w:lineRule="auto"/>
        <w:contextualSpacing/>
        <w:rPr>
          <w:rFonts w:ascii="Times New Roman" w:hAnsi="Times New Roman" w:cs="Times New Roman"/>
          <w:b/>
        </w:rPr>
      </w:pPr>
      <w:r w:rsidRPr="00E07B34">
        <w:rPr>
          <w:rFonts w:ascii="Times New Roman" w:hAnsi="Times New Roman" w:cs="Times New Roman"/>
          <w:b/>
        </w:rPr>
        <w:t>FOR IMMEDIATE RELEASE:</w:t>
      </w:r>
    </w:p>
    <w:p w14:paraId="7B230327" w14:textId="77777777" w:rsidR="003D2BDB" w:rsidRPr="00E07B34" w:rsidRDefault="003D2BDB" w:rsidP="003D2BDB">
      <w:pPr>
        <w:spacing w:line="240" w:lineRule="auto"/>
        <w:contextualSpacing/>
        <w:rPr>
          <w:rFonts w:ascii="Times New Roman" w:hAnsi="Times New Roman" w:cs="Times New Roman"/>
        </w:rPr>
      </w:pPr>
    </w:p>
    <w:p w14:paraId="093CD752" w14:textId="3E500D92" w:rsidR="003D2BDB" w:rsidRPr="00E07B34" w:rsidRDefault="007E69C5" w:rsidP="003D2BDB">
      <w:pPr>
        <w:spacing w:line="240" w:lineRule="auto"/>
        <w:contextualSpacing/>
        <w:jc w:val="center"/>
        <w:rPr>
          <w:rFonts w:ascii="Times New Roman" w:hAnsi="Times New Roman" w:cs="Times New Roman"/>
          <w:color w:val="FF0000"/>
          <w:sz w:val="36"/>
          <w:szCs w:val="36"/>
        </w:rPr>
      </w:pPr>
      <w:r>
        <w:rPr>
          <w:rFonts w:ascii="Times New Roman" w:hAnsi="Times New Roman" w:cs="Times New Roman"/>
          <w:sz w:val="36"/>
          <w:szCs w:val="36"/>
        </w:rPr>
        <w:t xml:space="preserve">Bedell Guitars Introduces Signature Artist </w:t>
      </w:r>
      <w:r w:rsidR="00AB7E9F">
        <w:rPr>
          <w:rFonts w:ascii="Times New Roman" w:hAnsi="Times New Roman" w:cs="Times New Roman"/>
          <w:sz w:val="36"/>
          <w:szCs w:val="36"/>
        </w:rPr>
        <w:t>Dean Dillon</w:t>
      </w:r>
    </w:p>
    <w:p w14:paraId="7E1D2AD8" w14:textId="77777777" w:rsidR="003D2BDB" w:rsidRPr="00E07B34" w:rsidRDefault="003D2BDB" w:rsidP="003D2BDB">
      <w:pPr>
        <w:spacing w:line="240" w:lineRule="auto"/>
        <w:contextualSpacing/>
        <w:jc w:val="center"/>
        <w:rPr>
          <w:rFonts w:ascii="Times New Roman" w:hAnsi="Times New Roman" w:cs="Times New Roman"/>
        </w:rPr>
      </w:pPr>
    </w:p>
    <w:p w14:paraId="40019A4D" w14:textId="34C38ACA" w:rsidR="003D2BDB" w:rsidRPr="00E07B34" w:rsidRDefault="007E69C5" w:rsidP="003D2BDB">
      <w:pPr>
        <w:spacing w:line="240" w:lineRule="auto"/>
        <w:contextualSpacing/>
        <w:jc w:val="center"/>
        <w:rPr>
          <w:rFonts w:ascii="Times New Roman" w:hAnsi="Times New Roman" w:cs="Times New Roman"/>
          <w:b/>
          <w:i/>
        </w:rPr>
      </w:pPr>
      <w:r>
        <w:rPr>
          <w:rFonts w:ascii="Times New Roman" w:hAnsi="Times New Roman" w:cs="Times New Roman"/>
          <w:b/>
          <w:i/>
        </w:rPr>
        <w:t>Dean talk</w:t>
      </w:r>
      <w:r w:rsidR="003E23D4">
        <w:rPr>
          <w:rFonts w:ascii="Times New Roman" w:hAnsi="Times New Roman" w:cs="Times New Roman"/>
          <w:b/>
          <w:i/>
        </w:rPr>
        <w:t>s</w:t>
      </w:r>
      <w:r>
        <w:rPr>
          <w:rFonts w:ascii="Times New Roman" w:hAnsi="Times New Roman" w:cs="Times New Roman"/>
          <w:b/>
          <w:i/>
        </w:rPr>
        <w:t xml:space="preserve"> to Bedell about his songwriting, giving back and the inspiration behind his custom Bedell guitar.</w:t>
      </w:r>
    </w:p>
    <w:p w14:paraId="1889634D" w14:textId="77777777" w:rsidR="003D2BDB" w:rsidRPr="00CA1579" w:rsidRDefault="003D2BDB" w:rsidP="003D2BDB">
      <w:pPr>
        <w:spacing w:line="240" w:lineRule="auto"/>
        <w:contextualSpacing/>
        <w:rPr>
          <w:rFonts w:ascii="Times New Roman" w:hAnsi="Times New Roman" w:cs="Times New Roman"/>
          <w:b/>
          <w:i/>
        </w:rPr>
      </w:pPr>
    </w:p>
    <w:p w14:paraId="7B1F8A66" w14:textId="5A62C8EC" w:rsidR="00B939BC" w:rsidRDefault="003D2BDB" w:rsidP="00CA1579">
      <w:pPr>
        <w:spacing w:line="240" w:lineRule="auto"/>
        <w:contextualSpacing/>
        <w:rPr>
          <w:rFonts w:ascii="Times New Roman" w:hAnsi="Times New Roman" w:cs="Times New Roman"/>
        </w:rPr>
      </w:pPr>
      <w:r w:rsidRPr="00CA1579">
        <w:rPr>
          <w:rFonts w:ascii="Times New Roman" w:hAnsi="Times New Roman" w:cs="Times New Roman"/>
        </w:rPr>
        <w:t>Bend, OR (</w:t>
      </w:r>
      <w:r w:rsidR="00190B6F" w:rsidRPr="00CA1579">
        <w:rPr>
          <w:rFonts w:ascii="Times New Roman" w:hAnsi="Times New Roman" w:cs="Times New Roman"/>
        </w:rPr>
        <w:t xml:space="preserve">November </w:t>
      </w:r>
      <w:r w:rsidR="007375E6" w:rsidRPr="00CA1579">
        <w:rPr>
          <w:rFonts w:ascii="Times New Roman" w:hAnsi="Times New Roman" w:cs="Times New Roman"/>
        </w:rPr>
        <w:t>25</w:t>
      </w:r>
      <w:r w:rsidR="00190B6F" w:rsidRPr="00CA1579">
        <w:rPr>
          <w:rFonts w:ascii="Times New Roman" w:hAnsi="Times New Roman" w:cs="Times New Roman"/>
        </w:rPr>
        <w:t>, 2014</w:t>
      </w:r>
      <w:r w:rsidRPr="00CA1579">
        <w:rPr>
          <w:rFonts w:ascii="Times New Roman" w:hAnsi="Times New Roman" w:cs="Times New Roman"/>
        </w:rPr>
        <w:t>) –</w:t>
      </w:r>
      <w:r w:rsidR="00190B6F" w:rsidRPr="00CA1579">
        <w:rPr>
          <w:rFonts w:ascii="Times New Roman" w:hAnsi="Times New Roman" w:cs="Times New Roman"/>
        </w:rPr>
        <w:t xml:space="preserve"> </w:t>
      </w:r>
      <w:r w:rsidR="00CA1579" w:rsidRPr="00CA1579">
        <w:rPr>
          <w:rFonts w:ascii="Times New Roman" w:hAnsi="Times New Roman" w:cs="Times New Roman"/>
        </w:rPr>
        <w:t>If you are a country music fan, more specifically the greats such as George Strait, Kenny Chesney, Toby Keith or Vince Gill, chances are one of your favorite songs was written, or co-written, by a man named Dean Dillon. Unless you're a serious music buff - this may be an unfamiliar name - until now. Dillon is a tried and true Nashville veteran, and he's been writing and composing with the legends of Music City for almost 45 years. After a songwriting career that would inspire any aspiring songwriter, Dillon is not gathering dust; he's making a name for himself as a talented and skillful solo artist. We recently had an opportunity to visit with Dillon for a quick Q &amp;A</w:t>
      </w:r>
      <w:r w:rsidR="00265B0F">
        <w:rPr>
          <w:rFonts w:ascii="Times New Roman" w:hAnsi="Times New Roman" w:cs="Times New Roman"/>
        </w:rPr>
        <w:t>.</w:t>
      </w:r>
      <w:bookmarkStart w:id="0" w:name="_GoBack"/>
      <w:bookmarkEnd w:id="0"/>
    </w:p>
    <w:p w14:paraId="57FF5A3F" w14:textId="77777777" w:rsidR="00CA1579" w:rsidRPr="00CA1579" w:rsidRDefault="00CA1579" w:rsidP="00CA1579">
      <w:pPr>
        <w:spacing w:line="240" w:lineRule="auto"/>
        <w:contextualSpacing/>
        <w:rPr>
          <w:rFonts w:ascii="Times New Roman" w:eastAsiaTheme="minorEastAsia" w:hAnsi="Times New Roman" w:cs="Times New Roman"/>
        </w:rPr>
      </w:pPr>
    </w:p>
    <w:p w14:paraId="4A1FFDC7" w14:textId="2636ECCA" w:rsid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b/>
        </w:rPr>
        <w:t xml:space="preserve">Bedell Guitars: </w:t>
      </w:r>
      <w:r w:rsidRPr="007375E6">
        <w:rPr>
          <w:rFonts w:ascii="Times New Roman" w:eastAsiaTheme="minorEastAsia" w:hAnsi="Times New Roman" w:cs="Times New Roman"/>
        </w:rPr>
        <w:t>So many people have heard your songs on the charts – what’s it like to be the man behind so many of country music’s biggest hits?</w:t>
      </w:r>
    </w:p>
    <w:p w14:paraId="2426DA66" w14:textId="77777777" w:rsid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p>
    <w:p w14:paraId="01954CCE" w14:textId="6E25BEEB" w:rsid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b/>
        </w:rPr>
        <w:t xml:space="preserve">Dean Dillon: </w:t>
      </w:r>
      <w:r>
        <w:rPr>
          <w:rFonts w:ascii="Times New Roman" w:eastAsiaTheme="minorEastAsia" w:hAnsi="Times New Roman" w:cs="Times New Roman"/>
        </w:rPr>
        <w:t>I’</w:t>
      </w:r>
      <w:r w:rsidRPr="007375E6">
        <w:rPr>
          <w:rFonts w:ascii="Times New Roman" w:eastAsiaTheme="minorEastAsia" w:hAnsi="Times New Roman" w:cs="Times New Roman"/>
        </w:rPr>
        <w:t>ve been very blessed to have written with s</w:t>
      </w:r>
      <w:r>
        <w:rPr>
          <w:rFonts w:ascii="Times New Roman" w:eastAsiaTheme="minorEastAsia" w:hAnsi="Times New Roman" w:cs="Times New Roman"/>
        </w:rPr>
        <w:t xml:space="preserve">o many other great songwriters; </w:t>
      </w:r>
      <w:r w:rsidRPr="007375E6">
        <w:rPr>
          <w:rFonts w:ascii="Times New Roman" w:eastAsiaTheme="minorEastAsia" w:hAnsi="Times New Roman" w:cs="Times New Roman"/>
        </w:rPr>
        <w:t>Frank Dycus, Scotty Emerick, Ha</w:t>
      </w:r>
      <w:r>
        <w:rPr>
          <w:rFonts w:ascii="Times New Roman" w:eastAsiaTheme="minorEastAsia" w:hAnsi="Times New Roman" w:cs="Times New Roman"/>
        </w:rPr>
        <w:t xml:space="preserve">nk Cochran, just to name a few.  </w:t>
      </w:r>
      <w:r w:rsidRPr="007375E6">
        <w:rPr>
          <w:rFonts w:ascii="Times New Roman" w:eastAsiaTheme="minorEastAsia" w:hAnsi="Times New Roman" w:cs="Times New Roman"/>
        </w:rPr>
        <w:t xml:space="preserve">It's not just </w:t>
      </w:r>
      <w:r>
        <w:rPr>
          <w:rFonts w:ascii="Times New Roman" w:eastAsiaTheme="minorEastAsia" w:hAnsi="Times New Roman" w:cs="Times New Roman"/>
        </w:rPr>
        <w:t>my name on a lot of those songs</w:t>
      </w:r>
      <w:r w:rsidRPr="007375E6">
        <w:rPr>
          <w:rFonts w:ascii="Times New Roman" w:eastAsiaTheme="minorEastAsia" w:hAnsi="Times New Roman" w:cs="Times New Roman"/>
        </w:rPr>
        <w:t xml:space="preserve"> it's theirs too.</w:t>
      </w:r>
      <w:r>
        <w:rPr>
          <w:rFonts w:ascii="Times New Roman" w:eastAsiaTheme="minorEastAsia" w:hAnsi="Times New Roman" w:cs="Times New Roman"/>
        </w:rPr>
        <w:t xml:space="preserve"> </w:t>
      </w:r>
      <w:r w:rsidRPr="007375E6">
        <w:rPr>
          <w:rFonts w:ascii="Times New Roman" w:eastAsiaTheme="minorEastAsia" w:hAnsi="Times New Roman" w:cs="Times New Roman"/>
        </w:rPr>
        <w:t>In the beginning I wrote a lot by myself but when I started co-writing it just see</w:t>
      </w:r>
      <w:r>
        <w:rPr>
          <w:rFonts w:ascii="Times New Roman" w:eastAsiaTheme="minorEastAsia" w:hAnsi="Times New Roman" w:cs="Times New Roman"/>
        </w:rPr>
        <w:t xml:space="preserve">med to me to be a lot more fun.  </w:t>
      </w:r>
      <w:r w:rsidRPr="007375E6">
        <w:rPr>
          <w:rFonts w:ascii="Times New Roman" w:eastAsiaTheme="minorEastAsia" w:hAnsi="Times New Roman" w:cs="Times New Roman"/>
        </w:rPr>
        <w:t>The cam</w:t>
      </w:r>
      <w:r>
        <w:rPr>
          <w:rFonts w:ascii="Times New Roman" w:eastAsiaTheme="minorEastAsia" w:hAnsi="Times New Roman" w:cs="Times New Roman"/>
        </w:rPr>
        <w:t xml:space="preserve">araderie is a must have for me.  </w:t>
      </w:r>
      <w:r w:rsidRPr="007375E6">
        <w:rPr>
          <w:rFonts w:ascii="Times New Roman" w:eastAsiaTheme="minorEastAsia" w:hAnsi="Times New Roman" w:cs="Times New Roman"/>
        </w:rPr>
        <w:t>I guess the one person who taught me more about writing</w:t>
      </w:r>
      <w:r>
        <w:rPr>
          <w:rFonts w:ascii="Times New Roman" w:eastAsiaTheme="minorEastAsia" w:hAnsi="Times New Roman" w:cs="Times New Roman"/>
        </w:rPr>
        <w:t xml:space="preserve"> a great song was Hank Cochran.  We were inseparable for years.  He taught me so much.  </w:t>
      </w:r>
      <w:r w:rsidRPr="007375E6">
        <w:rPr>
          <w:rFonts w:ascii="Times New Roman" w:eastAsiaTheme="minorEastAsia" w:hAnsi="Times New Roman" w:cs="Times New Roman"/>
        </w:rPr>
        <w:t>Not only would he help me with the lines, but would tell me why we</w:t>
      </w:r>
      <w:r>
        <w:rPr>
          <w:rFonts w:ascii="Times New Roman" w:eastAsiaTheme="minorEastAsia" w:hAnsi="Times New Roman" w:cs="Times New Roman"/>
        </w:rPr>
        <w:t xml:space="preserve"> wrote the line the way we did.  </w:t>
      </w:r>
      <w:r w:rsidRPr="007375E6">
        <w:rPr>
          <w:rFonts w:ascii="Times New Roman" w:eastAsiaTheme="minorEastAsia" w:hAnsi="Times New Roman" w:cs="Times New Roman"/>
        </w:rPr>
        <w:t>So when I look back on my caree</w:t>
      </w:r>
      <w:r>
        <w:rPr>
          <w:rFonts w:ascii="Times New Roman" w:eastAsiaTheme="minorEastAsia" w:hAnsi="Times New Roman" w:cs="Times New Roman"/>
        </w:rPr>
        <w:t xml:space="preserve">r I always see their faces too.  </w:t>
      </w:r>
      <w:r w:rsidRPr="007375E6">
        <w:rPr>
          <w:rFonts w:ascii="Times New Roman" w:eastAsiaTheme="minorEastAsia" w:hAnsi="Times New Roman" w:cs="Times New Roman"/>
        </w:rPr>
        <w:t>I wouldn't be the writer I am today without those compadres.</w:t>
      </w:r>
    </w:p>
    <w:p w14:paraId="391A218D" w14:textId="77777777" w:rsidR="007375E6" w:rsidRP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b/>
        </w:rPr>
      </w:pPr>
    </w:p>
    <w:p w14:paraId="48579402" w14:textId="34BD8587" w:rsid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b/>
        </w:rPr>
        <w:t xml:space="preserve">BG: </w:t>
      </w:r>
      <w:r w:rsidRPr="007375E6">
        <w:rPr>
          <w:rFonts w:ascii="Times New Roman" w:eastAsiaTheme="minorEastAsia" w:hAnsi="Times New Roman" w:cs="Times New Roman"/>
        </w:rPr>
        <w:t>You’ve been a songwriter in Nashville since the 70s – how have you seen the industry change?</w:t>
      </w:r>
    </w:p>
    <w:p w14:paraId="65B864E8" w14:textId="77777777" w:rsid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p>
    <w:p w14:paraId="6E040274" w14:textId="4E37F558" w:rsid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b/>
        </w:rPr>
        <w:t xml:space="preserve">DD: </w:t>
      </w:r>
      <w:r w:rsidRPr="007375E6">
        <w:rPr>
          <w:rFonts w:ascii="Times New Roman" w:eastAsiaTheme="minorEastAsia" w:hAnsi="Times New Roman" w:cs="Times New Roman"/>
        </w:rPr>
        <w:t>I've been in Nashville since 1973.</w:t>
      </w:r>
      <w:r>
        <w:rPr>
          <w:rFonts w:ascii="Times New Roman" w:eastAsiaTheme="minorEastAsia" w:hAnsi="Times New Roman" w:cs="Times New Roman"/>
        </w:rPr>
        <w:t xml:space="preserve">  </w:t>
      </w:r>
      <w:r w:rsidRPr="007375E6">
        <w:rPr>
          <w:rFonts w:ascii="Times New Roman" w:eastAsiaTheme="minorEastAsia" w:hAnsi="Times New Roman" w:cs="Times New Roman"/>
        </w:rPr>
        <w:t>I think a better word for what it has done is evolved.</w:t>
      </w:r>
      <w:r>
        <w:rPr>
          <w:rFonts w:ascii="Times New Roman" w:eastAsiaTheme="minorEastAsia" w:hAnsi="Times New Roman" w:cs="Times New Roman"/>
        </w:rPr>
        <w:t xml:space="preserve">  </w:t>
      </w:r>
      <w:r w:rsidRPr="007375E6">
        <w:rPr>
          <w:rFonts w:ascii="Times New Roman" w:eastAsiaTheme="minorEastAsia" w:hAnsi="Times New Roman" w:cs="Times New Roman"/>
        </w:rPr>
        <w:t>When you go back and listen to an old Jimmy Rogers song and listen to what Florida Georgia line is doing today it's pretty obvious it's a whole new ballgame now.</w:t>
      </w:r>
      <w:r>
        <w:rPr>
          <w:rFonts w:ascii="Times New Roman" w:eastAsiaTheme="minorEastAsia" w:hAnsi="Times New Roman" w:cs="Times New Roman"/>
        </w:rPr>
        <w:t xml:space="preserve">  </w:t>
      </w:r>
      <w:r w:rsidRPr="007375E6">
        <w:rPr>
          <w:rFonts w:ascii="Times New Roman" w:eastAsiaTheme="minorEastAsia" w:hAnsi="Times New Roman" w:cs="Times New Roman"/>
        </w:rPr>
        <w:t>I think the country music listener is a lot younger for one, yet we've still retained the purists as well.</w:t>
      </w:r>
      <w:r>
        <w:rPr>
          <w:rFonts w:ascii="Times New Roman" w:eastAsiaTheme="minorEastAsia" w:hAnsi="Times New Roman" w:cs="Times New Roman"/>
        </w:rPr>
        <w:t xml:space="preserve">  </w:t>
      </w:r>
      <w:r w:rsidRPr="007375E6">
        <w:rPr>
          <w:rFonts w:ascii="Times New Roman" w:eastAsiaTheme="minorEastAsia" w:hAnsi="Times New Roman" w:cs="Times New Roman"/>
        </w:rPr>
        <w:t>I understand why you hear what you do on the radio today.</w:t>
      </w:r>
      <w:r>
        <w:rPr>
          <w:rFonts w:ascii="Times New Roman" w:eastAsiaTheme="minorEastAsia" w:hAnsi="Times New Roman" w:cs="Times New Roman"/>
        </w:rPr>
        <w:t xml:space="preserve">  </w:t>
      </w:r>
      <w:r w:rsidRPr="007375E6">
        <w:rPr>
          <w:rFonts w:ascii="Times New Roman" w:eastAsiaTheme="minorEastAsia" w:hAnsi="Times New Roman" w:cs="Times New Roman"/>
        </w:rPr>
        <w:t>It's a new generation of listener and these artists are playing to their generation.</w:t>
      </w:r>
      <w:r>
        <w:rPr>
          <w:rFonts w:ascii="Times New Roman" w:eastAsiaTheme="minorEastAsia" w:hAnsi="Times New Roman" w:cs="Times New Roman"/>
        </w:rPr>
        <w:t xml:space="preserve">  </w:t>
      </w:r>
      <w:r w:rsidRPr="007375E6">
        <w:rPr>
          <w:rFonts w:ascii="Times New Roman" w:eastAsiaTheme="minorEastAsia" w:hAnsi="Times New Roman" w:cs="Times New Roman"/>
        </w:rPr>
        <w:t>I do however think that in the coming months you're gonna see songs getting back to their roots a little more.</w:t>
      </w:r>
      <w:r>
        <w:rPr>
          <w:rFonts w:ascii="Times New Roman" w:eastAsiaTheme="minorEastAsia" w:hAnsi="Times New Roman" w:cs="Times New Roman"/>
        </w:rPr>
        <w:t xml:space="preserve">  </w:t>
      </w:r>
      <w:r w:rsidRPr="007375E6">
        <w:rPr>
          <w:rFonts w:ascii="Times New Roman" w:eastAsiaTheme="minorEastAsia" w:hAnsi="Times New Roman" w:cs="Times New Roman"/>
        </w:rPr>
        <w:t>Better melodies with greater lyrics.</w:t>
      </w:r>
      <w:r>
        <w:rPr>
          <w:rFonts w:ascii="Times New Roman" w:eastAsiaTheme="minorEastAsia" w:hAnsi="Times New Roman" w:cs="Times New Roman"/>
        </w:rPr>
        <w:t xml:space="preserve">  </w:t>
      </w:r>
      <w:r w:rsidRPr="007375E6">
        <w:rPr>
          <w:rFonts w:ascii="Times New Roman" w:eastAsiaTheme="minorEastAsia" w:hAnsi="Times New Roman" w:cs="Times New Roman"/>
        </w:rPr>
        <w:t>It ALWAYS goes back to its roots.</w:t>
      </w:r>
      <w:r>
        <w:rPr>
          <w:rFonts w:ascii="Times New Roman" w:eastAsiaTheme="minorEastAsia" w:hAnsi="Times New Roman" w:cs="Times New Roman"/>
        </w:rPr>
        <w:t xml:space="preserve">  </w:t>
      </w:r>
      <w:r w:rsidRPr="007375E6">
        <w:rPr>
          <w:rFonts w:ascii="Times New Roman" w:eastAsiaTheme="minorEastAsia" w:hAnsi="Times New Roman" w:cs="Times New Roman"/>
        </w:rPr>
        <w:t>I'm not saying it's gonna be straight traditional countr</w:t>
      </w:r>
      <w:r>
        <w:rPr>
          <w:rFonts w:ascii="Times New Roman" w:eastAsiaTheme="minorEastAsia" w:hAnsi="Times New Roman" w:cs="Times New Roman"/>
        </w:rPr>
        <w:t>y music but I will say the day is</w:t>
      </w:r>
      <w:r w:rsidRPr="007375E6">
        <w:rPr>
          <w:rFonts w:ascii="Times New Roman" w:eastAsiaTheme="minorEastAsia" w:hAnsi="Times New Roman" w:cs="Times New Roman"/>
        </w:rPr>
        <w:t xml:space="preserve"> coming when the listener is going to want a more story laden lyric.</w:t>
      </w:r>
    </w:p>
    <w:p w14:paraId="53CC2209" w14:textId="77777777" w:rsidR="007375E6" w:rsidRP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b/>
        </w:rPr>
      </w:pPr>
    </w:p>
    <w:p w14:paraId="62D5ECF6" w14:textId="594290C7" w:rsid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b/>
        </w:rPr>
        <w:t xml:space="preserve">BG: </w:t>
      </w:r>
      <w:r w:rsidRPr="007375E6">
        <w:rPr>
          <w:rFonts w:ascii="Times New Roman" w:eastAsiaTheme="minorEastAsia" w:hAnsi="Times New Roman" w:cs="Times New Roman"/>
        </w:rPr>
        <w:t>Country music has changed a lot too – how has it changed your approach to songwriting?</w:t>
      </w:r>
    </w:p>
    <w:p w14:paraId="69B91681" w14:textId="77777777" w:rsid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p>
    <w:p w14:paraId="7CA1487F" w14:textId="330ED088" w:rsidR="007375E6" w:rsidRP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b/>
        </w:rPr>
      </w:pPr>
      <w:r w:rsidRPr="003E23D4">
        <w:rPr>
          <w:rFonts w:ascii="Times New Roman" w:eastAsiaTheme="minorEastAsia" w:hAnsi="Times New Roman" w:cs="Times New Roman"/>
          <w:b/>
        </w:rPr>
        <w:t>DD:</w:t>
      </w:r>
      <w:r>
        <w:rPr>
          <w:rFonts w:ascii="Times New Roman" w:eastAsiaTheme="minorEastAsia" w:hAnsi="Times New Roman" w:cs="Times New Roman"/>
          <w:b/>
        </w:rPr>
        <w:t xml:space="preserve"> </w:t>
      </w:r>
      <w:r w:rsidR="003E23D4">
        <w:rPr>
          <w:rFonts w:ascii="Times New Roman" w:eastAsiaTheme="minorEastAsia" w:hAnsi="Times New Roman" w:cs="Times New Roman"/>
          <w:b/>
        </w:rPr>
        <w:t xml:space="preserve"> </w:t>
      </w:r>
      <w:r w:rsidR="003E23D4">
        <w:rPr>
          <w:rFonts w:ascii="Times New Roman" w:eastAsiaTheme="minorEastAsia" w:hAnsi="Times New Roman" w:cs="Times New Roman"/>
        </w:rPr>
        <w:t xml:space="preserve">It hasn't really.  </w:t>
      </w:r>
      <w:r w:rsidR="003E23D4" w:rsidRPr="003E23D4">
        <w:rPr>
          <w:rFonts w:ascii="Times New Roman" w:eastAsiaTheme="minorEastAsia" w:hAnsi="Times New Roman" w:cs="Times New Roman"/>
        </w:rPr>
        <w:t>But in the same breath I will certainly tell you that I work just as hard if not hard</w:t>
      </w:r>
      <w:r w:rsidR="003E23D4">
        <w:rPr>
          <w:rFonts w:ascii="Times New Roman" w:eastAsiaTheme="minorEastAsia" w:hAnsi="Times New Roman" w:cs="Times New Roman"/>
        </w:rPr>
        <w:t xml:space="preserve">er than I ever have in my life.  </w:t>
      </w:r>
      <w:r w:rsidR="003E23D4" w:rsidRPr="003E23D4">
        <w:rPr>
          <w:rFonts w:ascii="Times New Roman" w:eastAsiaTheme="minorEastAsia" w:hAnsi="Times New Roman" w:cs="Times New Roman"/>
        </w:rPr>
        <w:t>To stay in the game you have to adapt and keep abreas</w:t>
      </w:r>
      <w:r w:rsidR="003E23D4">
        <w:rPr>
          <w:rFonts w:ascii="Times New Roman" w:eastAsiaTheme="minorEastAsia" w:hAnsi="Times New Roman" w:cs="Times New Roman"/>
        </w:rPr>
        <w:t xml:space="preserve">t of your musical surroundings.  I really don't listen to radio.  </w:t>
      </w:r>
      <w:r w:rsidR="003E23D4" w:rsidRPr="003E23D4">
        <w:rPr>
          <w:rFonts w:ascii="Times New Roman" w:eastAsiaTheme="minorEastAsia" w:hAnsi="Times New Roman" w:cs="Times New Roman"/>
        </w:rPr>
        <w:t>I don't want to be writing a song and then realize that the melody I'm writing is something I heard a week or a month ago but, I hear enough out of my fellow songwriters when we do live shows to get a pretty go</w:t>
      </w:r>
      <w:r w:rsidR="003E23D4">
        <w:rPr>
          <w:rFonts w:ascii="Times New Roman" w:eastAsiaTheme="minorEastAsia" w:hAnsi="Times New Roman" w:cs="Times New Roman"/>
        </w:rPr>
        <w:t xml:space="preserve">od taste of the current market.  Look, I'm about great songs.  </w:t>
      </w:r>
      <w:r w:rsidR="003E23D4" w:rsidRPr="003E23D4">
        <w:rPr>
          <w:rFonts w:ascii="Times New Roman" w:eastAsiaTheme="minorEastAsia" w:hAnsi="Times New Roman" w:cs="Times New Roman"/>
        </w:rPr>
        <w:t>By no means do I mean to say that ever</w:t>
      </w:r>
      <w:r w:rsidR="003E23D4">
        <w:rPr>
          <w:rFonts w:ascii="Times New Roman" w:eastAsiaTheme="minorEastAsia" w:hAnsi="Times New Roman" w:cs="Times New Roman"/>
        </w:rPr>
        <w:t xml:space="preserve">ything I write is great.  It isn't.  </w:t>
      </w:r>
      <w:r w:rsidR="003E23D4" w:rsidRPr="003E23D4">
        <w:rPr>
          <w:rFonts w:ascii="Times New Roman" w:eastAsiaTheme="minorEastAsia" w:hAnsi="Times New Roman" w:cs="Times New Roman"/>
        </w:rPr>
        <w:t>I've heard writers say that their s</w:t>
      </w:r>
      <w:r w:rsidR="003E23D4">
        <w:rPr>
          <w:rFonts w:ascii="Times New Roman" w:eastAsiaTheme="minorEastAsia" w:hAnsi="Times New Roman" w:cs="Times New Roman"/>
        </w:rPr>
        <w:t xml:space="preserve">ongs are like children to them.  </w:t>
      </w:r>
      <w:r w:rsidR="003E23D4" w:rsidRPr="003E23D4">
        <w:rPr>
          <w:rFonts w:ascii="Times New Roman" w:eastAsiaTheme="minorEastAsia" w:hAnsi="Times New Roman" w:cs="Times New Roman"/>
        </w:rPr>
        <w:t>Wel</w:t>
      </w:r>
      <w:r w:rsidR="003E23D4">
        <w:rPr>
          <w:rFonts w:ascii="Times New Roman" w:eastAsiaTheme="minorEastAsia" w:hAnsi="Times New Roman" w:cs="Times New Roman"/>
        </w:rPr>
        <w:t xml:space="preserve">l, I've got some ugly children.  </w:t>
      </w:r>
      <w:r w:rsidR="003E23D4" w:rsidRPr="003E23D4">
        <w:rPr>
          <w:rFonts w:ascii="Times New Roman" w:eastAsiaTheme="minorEastAsia" w:hAnsi="Times New Roman" w:cs="Times New Roman"/>
        </w:rPr>
        <w:t>But then there are those days when i</w:t>
      </w:r>
      <w:r w:rsidR="003E23D4">
        <w:rPr>
          <w:rFonts w:ascii="Times New Roman" w:eastAsiaTheme="minorEastAsia" w:hAnsi="Times New Roman" w:cs="Times New Roman"/>
        </w:rPr>
        <w:t xml:space="preserve">t just seems to pour out of me.  </w:t>
      </w:r>
      <w:r w:rsidR="003E23D4" w:rsidRPr="003E23D4">
        <w:rPr>
          <w:rFonts w:ascii="Times New Roman" w:eastAsiaTheme="minorEastAsia" w:hAnsi="Times New Roman" w:cs="Times New Roman"/>
        </w:rPr>
        <w:t xml:space="preserve">There are certain ingredients in any song that are </w:t>
      </w:r>
      <w:r w:rsidR="003E23D4">
        <w:rPr>
          <w:rFonts w:ascii="Times New Roman" w:eastAsiaTheme="minorEastAsia" w:hAnsi="Times New Roman" w:cs="Times New Roman"/>
        </w:rPr>
        <w:t xml:space="preserve">constants - </w:t>
      </w:r>
      <w:r w:rsidR="003E23D4" w:rsidRPr="003E23D4">
        <w:rPr>
          <w:rFonts w:ascii="Times New Roman" w:eastAsiaTheme="minorEastAsia" w:hAnsi="Times New Roman" w:cs="Times New Roman"/>
        </w:rPr>
        <w:t xml:space="preserve">great melody, </w:t>
      </w:r>
      <w:r w:rsidR="003E23D4">
        <w:rPr>
          <w:rFonts w:ascii="Times New Roman" w:eastAsiaTheme="minorEastAsia" w:hAnsi="Times New Roman" w:cs="Times New Roman"/>
        </w:rPr>
        <w:t xml:space="preserve">a great hook and a great story.  </w:t>
      </w:r>
      <w:r w:rsidR="003E23D4" w:rsidRPr="003E23D4">
        <w:rPr>
          <w:rFonts w:ascii="Times New Roman" w:eastAsiaTheme="minorEastAsia" w:hAnsi="Times New Roman" w:cs="Times New Roman"/>
        </w:rPr>
        <w:t>That</w:t>
      </w:r>
      <w:r w:rsidR="003E23D4">
        <w:rPr>
          <w:rFonts w:ascii="Times New Roman" w:eastAsiaTheme="minorEastAsia" w:hAnsi="Times New Roman" w:cs="Times New Roman"/>
        </w:rPr>
        <w:t xml:space="preserve">'s always what I'm looking for.  </w:t>
      </w:r>
      <w:r w:rsidR="003E23D4" w:rsidRPr="003E23D4">
        <w:rPr>
          <w:rFonts w:ascii="Times New Roman" w:eastAsiaTheme="minorEastAsia" w:hAnsi="Times New Roman" w:cs="Times New Roman"/>
        </w:rPr>
        <w:t>So no, my approach really hasn't changed.</w:t>
      </w:r>
      <w:r w:rsidR="003E23D4">
        <w:rPr>
          <w:rFonts w:ascii="Times New Roman" w:eastAsiaTheme="minorEastAsia" w:hAnsi="Times New Roman" w:cs="Times New Roman"/>
        </w:rPr>
        <w:t xml:space="preserve">  </w:t>
      </w:r>
      <w:r w:rsidR="003E23D4" w:rsidRPr="003E23D4">
        <w:rPr>
          <w:rFonts w:ascii="Times New Roman" w:eastAsiaTheme="minorEastAsia" w:hAnsi="Times New Roman" w:cs="Times New Roman"/>
        </w:rPr>
        <w:t>But you definitely have to evolve.</w:t>
      </w:r>
    </w:p>
    <w:p w14:paraId="5CB8FFB6" w14:textId="77777777" w:rsid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p>
    <w:p w14:paraId="5347A6C3" w14:textId="4772628A" w:rsidR="00B939BC" w:rsidRDefault="00B939BC" w:rsidP="00B939BC">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b/>
        </w:rPr>
        <w:t xml:space="preserve">BG: </w:t>
      </w:r>
      <w:r>
        <w:rPr>
          <w:rFonts w:ascii="Times New Roman" w:eastAsiaTheme="minorEastAsia" w:hAnsi="Times New Roman" w:cs="Times New Roman"/>
        </w:rPr>
        <w:t xml:space="preserve">Tom Bedell invited you up to Bend and helped you design a custom guitar.  It has beautiful turquoise inlayed in the top.  </w:t>
      </w:r>
      <w:r w:rsidRPr="007375E6">
        <w:rPr>
          <w:rFonts w:ascii="Times New Roman" w:eastAsiaTheme="minorEastAsia" w:hAnsi="Times New Roman" w:cs="Times New Roman"/>
        </w:rPr>
        <w:t>How did you come up with th</w:t>
      </w:r>
      <w:r>
        <w:rPr>
          <w:rFonts w:ascii="Times New Roman" w:eastAsiaTheme="minorEastAsia" w:hAnsi="Times New Roman" w:cs="Times New Roman"/>
        </w:rPr>
        <w:t>at idea?</w:t>
      </w:r>
    </w:p>
    <w:p w14:paraId="7ED5726F" w14:textId="77777777" w:rsidR="00B939BC" w:rsidRDefault="00B939BC" w:rsidP="00B939BC">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p>
    <w:p w14:paraId="5D94063B" w14:textId="77777777" w:rsidR="00B939BC" w:rsidRDefault="00B939BC" w:rsidP="00B939BC">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b/>
        </w:rPr>
        <w:t xml:space="preserve">DD: </w:t>
      </w:r>
      <w:r w:rsidRPr="007375E6">
        <w:rPr>
          <w:rFonts w:ascii="Times New Roman" w:eastAsiaTheme="minorEastAsia" w:hAnsi="Times New Roman" w:cs="Times New Roman"/>
        </w:rPr>
        <w:t>While perusing through a jewelry store one day I noti</w:t>
      </w:r>
      <w:r>
        <w:rPr>
          <w:rFonts w:ascii="Times New Roman" w:eastAsiaTheme="minorEastAsia" w:hAnsi="Times New Roman" w:cs="Times New Roman"/>
        </w:rPr>
        <w:t xml:space="preserve">ced a table candle set I think.  </w:t>
      </w:r>
      <w:r w:rsidRPr="007375E6">
        <w:rPr>
          <w:rFonts w:ascii="Times New Roman" w:eastAsiaTheme="minorEastAsia" w:hAnsi="Times New Roman" w:cs="Times New Roman"/>
        </w:rPr>
        <w:t>It was wood with these</w:t>
      </w:r>
      <w:r>
        <w:rPr>
          <w:rFonts w:ascii="Times New Roman" w:eastAsiaTheme="minorEastAsia" w:hAnsi="Times New Roman" w:cs="Times New Roman"/>
        </w:rPr>
        <w:t xml:space="preserve"> gold veins running through it.  </w:t>
      </w:r>
      <w:r w:rsidRPr="007375E6">
        <w:rPr>
          <w:rFonts w:ascii="Times New Roman" w:eastAsiaTheme="minorEastAsia" w:hAnsi="Times New Roman" w:cs="Times New Roman"/>
        </w:rPr>
        <w:t>It caught my eye so when I designed my guitar I</w:t>
      </w:r>
      <w:r>
        <w:rPr>
          <w:rFonts w:ascii="Times New Roman" w:eastAsiaTheme="minorEastAsia" w:hAnsi="Times New Roman" w:cs="Times New Roman"/>
        </w:rPr>
        <w:t xml:space="preserve"> wanted to implement that feel.  </w:t>
      </w:r>
      <w:r w:rsidRPr="007375E6">
        <w:rPr>
          <w:rFonts w:ascii="Times New Roman" w:eastAsiaTheme="minorEastAsia" w:hAnsi="Times New Roman" w:cs="Times New Roman"/>
        </w:rPr>
        <w:t>Like melodies are to lyrics, the turquoise is to the wood.</w:t>
      </w:r>
    </w:p>
    <w:p w14:paraId="390F12AB" w14:textId="77777777" w:rsidR="007E69C5" w:rsidRDefault="007E69C5" w:rsidP="00B939BC">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p>
    <w:p w14:paraId="124BF594" w14:textId="33184247" w:rsidR="007E69C5" w:rsidRPr="003E23D4" w:rsidRDefault="007E69C5" w:rsidP="00B939BC">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sidRPr="003E23D4">
        <w:rPr>
          <w:rFonts w:ascii="Times New Roman" w:eastAsiaTheme="minorEastAsia" w:hAnsi="Times New Roman" w:cs="Times New Roman"/>
          <w:b/>
        </w:rPr>
        <w:t xml:space="preserve">BG: </w:t>
      </w:r>
      <w:r w:rsidR="00B464A2" w:rsidRPr="003E23D4">
        <w:rPr>
          <w:rFonts w:ascii="Times New Roman" w:eastAsiaTheme="minorEastAsia" w:hAnsi="Times New Roman" w:cs="Times New Roman"/>
        </w:rPr>
        <w:t>You chose all walnut for your guitar.  What is it about that wood that spoke to you?</w:t>
      </w:r>
    </w:p>
    <w:p w14:paraId="602ADC03" w14:textId="77777777" w:rsidR="007E69C5" w:rsidRPr="00B464A2" w:rsidRDefault="007E69C5" w:rsidP="00B939BC">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highlight w:val="yellow"/>
        </w:rPr>
      </w:pPr>
    </w:p>
    <w:p w14:paraId="7C58B12D" w14:textId="77777777" w:rsidR="003E23D4" w:rsidRDefault="007E69C5" w:rsidP="003E23D4">
      <w:pPr>
        <w:widowControl w:val="0"/>
        <w:autoSpaceDE w:val="0"/>
        <w:autoSpaceDN w:val="0"/>
        <w:adjustRightInd w:val="0"/>
        <w:spacing w:after="0" w:line="240" w:lineRule="auto"/>
        <w:rPr>
          <w:rFonts w:ascii="Times New Roman" w:eastAsiaTheme="minorEastAsia" w:hAnsi="Times New Roman" w:cs="Times New Roman"/>
        </w:rPr>
      </w:pPr>
      <w:r w:rsidRPr="003E23D4">
        <w:rPr>
          <w:rFonts w:ascii="Times New Roman" w:eastAsiaTheme="minorEastAsia" w:hAnsi="Times New Roman" w:cs="Times New Roman"/>
          <w:b/>
        </w:rPr>
        <w:t>DD:</w:t>
      </w:r>
      <w:r>
        <w:rPr>
          <w:rFonts w:ascii="Times New Roman" w:eastAsiaTheme="minorEastAsia" w:hAnsi="Times New Roman" w:cs="Times New Roman"/>
          <w:b/>
        </w:rPr>
        <w:t xml:space="preserve"> </w:t>
      </w:r>
      <w:r w:rsidR="003E23D4" w:rsidRPr="003E23D4">
        <w:rPr>
          <w:rFonts w:ascii="Times New Roman" w:eastAsiaTheme="minorEastAsia" w:hAnsi="Times New Roman" w:cs="Times New Roman"/>
        </w:rPr>
        <w:t>Walnut is a pretty common wood throughout East Tennessee where I'm from and I've seen the patterns in its grain and t</w:t>
      </w:r>
      <w:r w:rsidR="003E23D4">
        <w:rPr>
          <w:rFonts w:ascii="Times New Roman" w:eastAsiaTheme="minorEastAsia" w:hAnsi="Times New Roman" w:cs="Times New Roman"/>
        </w:rPr>
        <w:t xml:space="preserve">hink they are just knocked out.  </w:t>
      </w:r>
      <w:r w:rsidR="003E23D4" w:rsidRPr="003E23D4">
        <w:rPr>
          <w:rFonts w:ascii="Times New Roman" w:eastAsiaTheme="minorEastAsia" w:hAnsi="Times New Roman" w:cs="Times New Roman"/>
        </w:rPr>
        <w:t>When I saw the pieces that Bedell pulled off the shelf for me to take a look at it was we</w:t>
      </w:r>
      <w:r w:rsidR="003E23D4">
        <w:rPr>
          <w:rFonts w:ascii="Times New Roman" w:eastAsiaTheme="minorEastAsia" w:hAnsi="Times New Roman" w:cs="Times New Roman"/>
        </w:rPr>
        <w:t xml:space="preserve">ll, love at first sight really - 150 yr. old western walnut.  </w:t>
      </w:r>
      <w:r w:rsidR="003E23D4" w:rsidRPr="003E23D4">
        <w:rPr>
          <w:rFonts w:ascii="Times New Roman" w:eastAsiaTheme="minorEastAsia" w:hAnsi="Times New Roman" w:cs="Times New Roman"/>
        </w:rPr>
        <w:t>It was then that I told Tom that what he was showing me would be t</w:t>
      </w:r>
      <w:r w:rsidR="003E23D4">
        <w:rPr>
          <w:rFonts w:ascii="Times New Roman" w:eastAsiaTheme="minorEastAsia" w:hAnsi="Times New Roman" w:cs="Times New Roman"/>
        </w:rPr>
        <w:t xml:space="preserve">he front and back of my guitar.  </w:t>
      </w:r>
      <w:r w:rsidR="003E23D4" w:rsidRPr="003E23D4">
        <w:rPr>
          <w:rFonts w:ascii="Times New Roman" w:eastAsiaTheme="minorEastAsia" w:hAnsi="Times New Roman" w:cs="Times New Roman"/>
        </w:rPr>
        <w:t>Tom had mentioned I could pick any wood I wanted to b</w:t>
      </w:r>
      <w:r w:rsidR="003E23D4">
        <w:rPr>
          <w:rFonts w:ascii="Times New Roman" w:eastAsiaTheme="minorEastAsia" w:hAnsi="Times New Roman" w:cs="Times New Roman"/>
        </w:rPr>
        <w:t>uild it and walnut it would be.</w:t>
      </w:r>
    </w:p>
    <w:p w14:paraId="0C0E23BF" w14:textId="77777777" w:rsidR="003E23D4" w:rsidRDefault="003E23D4" w:rsidP="003E23D4">
      <w:pPr>
        <w:widowControl w:val="0"/>
        <w:autoSpaceDE w:val="0"/>
        <w:autoSpaceDN w:val="0"/>
        <w:adjustRightInd w:val="0"/>
        <w:spacing w:after="0" w:line="240" w:lineRule="auto"/>
        <w:rPr>
          <w:rFonts w:ascii="Times New Roman" w:eastAsiaTheme="minorEastAsia" w:hAnsi="Times New Roman" w:cs="Times New Roman"/>
        </w:rPr>
      </w:pPr>
    </w:p>
    <w:p w14:paraId="3719FDB0" w14:textId="787704F0" w:rsidR="007E69C5" w:rsidRPr="007E69C5" w:rsidRDefault="003E23D4" w:rsidP="003E23D4">
      <w:pPr>
        <w:widowControl w:val="0"/>
        <w:autoSpaceDE w:val="0"/>
        <w:autoSpaceDN w:val="0"/>
        <w:adjustRightInd w:val="0"/>
        <w:spacing w:after="0" w:line="240" w:lineRule="auto"/>
        <w:rPr>
          <w:rFonts w:ascii="Times New Roman" w:eastAsiaTheme="minorEastAsia" w:hAnsi="Times New Roman" w:cs="Times New Roman"/>
        </w:rPr>
      </w:pPr>
      <w:r w:rsidRPr="003E23D4">
        <w:rPr>
          <w:rFonts w:ascii="Times New Roman" w:eastAsiaTheme="minorEastAsia" w:hAnsi="Times New Roman" w:cs="Times New Roman"/>
        </w:rPr>
        <w:t>What I didn't know was that walnut is a very dense wood and does not vibrate well so getting any kind of sound out of it was gonna be a challenge unless run through an amplifier.</w:t>
      </w:r>
      <w:r>
        <w:rPr>
          <w:rFonts w:ascii="Times New Roman" w:eastAsiaTheme="minorEastAsia" w:hAnsi="Times New Roman" w:cs="Times New Roman"/>
        </w:rPr>
        <w:t xml:space="preserve">  </w:t>
      </w:r>
      <w:r w:rsidRPr="003E23D4">
        <w:rPr>
          <w:rFonts w:ascii="Times New Roman" w:eastAsiaTheme="minorEastAsia" w:hAnsi="Times New Roman" w:cs="Times New Roman"/>
        </w:rPr>
        <w:t>But then came one of Bedell</w:t>
      </w:r>
      <w:r>
        <w:rPr>
          <w:rFonts w:ascii="Times New Roman" w:eastAsiaTheme="minorEastAsia" w:hAnsi="Times New Roman" w:cs="Times New Roman"/>
        </w:rPr>
        <w:t>’</w:t>
      </w:r>
      <w:r w:rsidRPr="003E23D4">
        <w:rPr>
          <w:rFonts w:ascii="Times New Roman" w:eastAsiaTheme="minorEastAsia" w:hAnsi="Times New Roman" w:cs="Times New Roman"/>
        </w:rPr>
        <w:t>s great luthiers to the rescue.</w:t>
      </w:r>
      <w:r>
        <w:rPr>
          <w:rFonts w:ascii="Times New Roman" w:eastAsiaTheme="minorEastAsia" w:hAnsi="Times New Roman" w:cs="Times New Roman"/>
        </w:rPr>
        <w:t xml:space="preserve">  </w:t>
      </w:r>
      <w:r w:rsidRPr="003E23D4">
        <w:rPr>
          <w:rFonts w:ascii="Times New Roman" w:eastAsiaTheme="minorEastAsia" w:hAnsi="Times New Roman" w:cs="Times New Roman"/>
        </w:rPr>
        <w:t>He came up with the idea of laminating a piece of ceda</w:t>
      </w:r>
      <w:r>
        <w:rPr>
          <w:rFonts w:ascii="Times New Roman" w:eastAsiaTheme="minorEastAsia" w:hAnsi="Times New Roman" w:cs="Times New Roman"/>
        </w:rPr>
        <w:t>r to the top face of the guitar</w:t>
      </w:r>
      <w:r w:rsidRPr="003E23D4">
        <w:rPr>
          <w:rFonts w:ascii="Times New Roman" w:eastAsiaTheme="minorEastAsia" w:hAnsi="Times New Roman" w:cs="Times New Roman"/>
        </w:rPr>
        <w:t>.</w:t>
      </w:r>
      <w:r>
        <w:rPr>
          <w:rFonts w:ascii="Times New Roman" w:eastAsiaTheme="minorEastAsia" w:hAnsi="Times New Roman" w:cs="Times New Roman"/>
        </w:rPr>
        <w:t xml:space="preserve">  Problem solved.  </w:t>
      </w:r>
      <w:r w:rsidRPr="003E23D4">
        <w:rPr>
          <w:rFonts w:ascii="Times New Roman" w:eastAsiaTheme="minorEastAsia" w:hAnsi="Times New Roman" w:cs="Times New Roman"/>
        </w:rPr>
        <w:t xml:space="preserve">What I wound up with is a guitar that is </w:t>
      </w:r>
      <w:r>
        <w:rPr>
          <w:rFonts w:ascii="Times New Roman" w:eastAsiaTheme="minorEastAsia" w:hAnsi="Times New Roman" w:cs="Times New Roman"/>
        </w:rPr>
        <w:t xml:space="preserve">perfectly matched for my voice.  </w:t>
      </w:r>
      <w:r w:rsidRPr="003E23D4">
        <w:rPr>
          <w:rFonts w:ascii="Times New Roman" w:eastAsiaTheme="minorEastAsia" w:hAnsi="Times New Roman" w:cs="Times New Roman"/>
        </w:rPr>
        <w:t>I'm not a loud singer and other guitars I've used would often force me to si</w:t>
      </w:r>
      <w:r>
        <w:rPr>
          <w:rFonts w:ascii="Times New Roman" w:eastAsiaTheme="minorEastAsia" w:hAnsi="Times New Roman" w:cs="Times New Roman"/>
        </w:rPr>
        <w:t xml:space="preserve">ng harder which is not my game.  </w:t>
      </w:r>
      <w:r w:rsidRPr="003E23D4">
        <w:rPr>
          <w:rFonts w:ascii="Times New Roman" w:eastAsiaTheme="minorEastAsia" w:hAnsi="Times New Roman" w:cs="Times New Roman"/>
        </w:rPr>
        <w:t>But this guitar again, has a quieter sound, which affords me the ability to present my songs the wa</w:t>
      </w:r>
      <w:r>
        <w:rPr>
          <w:rFonts w:ascii="Times New Roman" w:eastAsiaTheme="minorEastAsia" w:hAnsi="Times New Roman" w:cs="Times New Roman"/>
        </w:rPr>
        <w:t>y they were intended</w:t>
      </w:r>
      <w:r w:rsidRPr="003E23D4">
        <w:rPr>
          <w:rFonts w:ascii="Times New Roman" w:eastAsiaTheme="minorEastAsia" w:hAnsi="Times New Roman" w:cs="Times New Roman"/>
        </w:rPr>
        <w:t>.</w:t>
      </w:r>
      <w:r>
        <w:rPr>
          <w:rFonts w:ascii="Times New Roman" w:eastAsiaTheme="minorEastAsia" w:hAnsi="Times New Roman" w:cs="Times New Roman"/>
        </w:rPr>
        <w:t xml:space="preserve">  </w:t>
      </w:r>
      <w:r w:rsidRPr="003E23D4">
        <w:rPr>
          <w:rFonts w:ascii="Times New Roman" w:eastAsiaTheme="minorEastAsia" w:hAnsi="Times New Roman" w:cs="Times New Roman"/>
        </w:rPr>
        <w:t>And by the way, it is probably the most beautiful thing I have</w:t>
      </w:r>
      <w:r>
        <w:rPr>
          <w:rFonts w:ascii="Times New Roman" w:eastAsiaTheme="minorEastAsia" w:hAnsi="Times New Roman" w:cs="Times New Roman"/>
        </w:rPr>
        <w:t xml:space="preserve"> other than my beautiful Susie.  </w:t>
      </w:r>
      <w:r w:rsidRPr="003E23D4">
        <w:rPr>
          <w:rFonts w:ascii="Times New Roman" w:eastAsiaTheme="minorEastAsia" w:hAnsi="Times New Roman" w:cs="Times New Roman"/>
        </w:rPr>
        <w:t>Different guitars have different songs in them and this</w:t>
      </w:r>
      <w:r>
        <w:rPr>
          <w:rFonts w:ascii="Times New Roman" w:eastAsiaTheme="minorEastAsia" w:hAnsi="Times New Roman" w:cs="Times New Roman"/>
        </w:rPr>
        <w:t xml:space="preserve"> one pours them out like water.  </w:t>
      </w:r>
      <w:r w:rsidRPr="003E23D4">
        <w:rPr>
          <w:rFonts w:ascii="Times New Roman" w:eastAsiaTheme="minorEastAsia" w:hAnsi="Times New Roman" w:cs="Times New Roman"/>
        </w:rPr>
        <w:t>I feel like I'm writing some of the best songs I've written and this guitar is definitely</w:t>
      </w:r>
      <w:r>
        <w:rPr>
          <w:rFonts w:ascii="Times New Roman" w:eastAsiaTheme="minorEastAsia" w:hAnsi="Times New Roman" w:cs="Times New Roman"/>
        </w:rPr>
        <w:t xml:space="preserve"> the reason.</w:t>
      </w:r>
    </w:p>
    <w:p w14:paraId="12BFF3A8" w14:textId="77777777" w:rsidR="00B939BC" w:rsidRPr="007375E6" w:rsidRDefault="00B939BC" w:rsidP="00B939BC">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b/>
        </w:rPr>
      </w:pPr>
    </w:p>
    <w:p w14:paraId="68F32EEC" w14:textId="77777777" w:rsidR="00B939BC" w:rsidRDefault="00B939BC" w:rsidP="00B939BC">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b/>
        </w:rPr>
        <w:t xml:space="preserve">BG: </w:t>
      </w:r>
      <w:r w:rsidRPr="007375E6">
        <w:rPr>
          <w:rFonts w:ascii="Times New Roman" w:eastAsiaTheme="minorEastAsia" w:hAnsi="Times New Roman" w:cs="Times New Roman"/>
        </w:rPr>
        <w:t>Any new hits that guitar has inspired?</w:t>
      </w:r>
    </w:p>
    <w:p w14:paraId="545C0B18" w14:textId="77777777" w:rsidR="00B939BC" w:rsidRDefault="00B939BC" w:rsidP="00B939BC">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p>
    <w:p w14:paraId="6A227F1E" w14:textId="77777777" w:rsidR="00B939BC" w:rsidRDefault="00B939BC" w:rsidP="00B939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heme="minorEastAsia" w:hAnsi="Helvetica" w:cs="Helvetica"/>
          <w:sz w:val="32"/>
          <w:szCs w:val="32"/>
        </w:rPr>
      </w:pPr>
      <w:r>
        <w:rPr>
          <w:rFonts w:ascii="Times New Roman" w:eastAsiaTheme="minorEastAsia" w:hAnsi="Times New Roman" w:cs="Times New Roman"/>
          <w:b/>
        </w:rPr>
        <w:t>DD:</w:t>
      </w:r>
      <w:r w:rsidRPr="007375E6">
        <w:rPr>
          <w:rFonts w:ascii="Times New Roman" w:eastAsiaTheme="minorEastAsia" w:hAnsi="Times New Roman" w:cs="Times New Roman"/>
          <w:b/>
        </w:rPr>
        <w:t xml:space="preserve"> </w:t>
      </w:r>
      <w:r w:rsidRPr="007375E6">
        <w:rPr>
          <w:rFonts w:ascii="Times New Roman" w:eastAsiaTheme="minorEastAsia" w:hAnsi="Times New Roman" w:cs="Times New Roman"/>
        </w:rPr>
        <w:t>I've written a</w:t>
      </w:r>
      <w:r>
        <w:rPr>
          <w:rFonts w:ascii="Times New Roman" w:eastAsiaTheme="minorEastAsia" w:hAnsi="Times New Roman" w:cs="Times New Roman"/>
        </w:rPr>
        <w:t xml:space="preserve"> lot of new songs on my Bedell.  She has a sound unto herself.  </w:t>
      </w:r>
      <w:r w:rsidRPr="007375E6">
        <w:rPr>
          <w:rFonts w:ascii="Times New Roman" w:eastAsiaTheme="minorEastAsia" w:hAnsi="Times New Roman" w:cs="Times New Roman"/>
        </w:rPr>
        <w:t>We intentionally built her as a "quie</w:t>
      </w:r>
      <w:r>
        <w:rPr>
          <w:rFonts w:ascii="Times New Roman" w:eastAsiaTheme="minorEastAsia" w:hAnsi="Times New Roman" w:cs="Times New Roman"/>
        </w:rPr>
        <w:t xml:space="preserve">t" guitar as I don't sing loud.  </w:t>
      </w:r>
      <w:r w:rsidRPr="007375E6">
        <w:rPr>
          <w:rFonts w:ascii="Times New Roman" w:eastAsiaTheme="minorEastAsia" w:hAnsi="Times New Roman" w:cs="Times New Roman"/>
        </w:rPr>
        <w:t>But when she's p</w:t>
      </w:r>
      <w:r>
        <w:rPr>
          <w:rFonts w:ascii="Times New Roman" w:eastAsiaTheme="minorEastAsia" w:hAnsi="Times New Roman" w:cs="Times New Roman"/>
        </w:rPr>
        <w:t xml:space="preserve">lugged in that's another story.  </w:t>
      </w:r>
      <w:r w:rsidRPr="007375E6">
        <w:rPr>
          <w:rFonts w:ascii="Times New Roman" w:eastAsiaTheme="minorEastAsia" w:hAnsi="Times New Roman" w:cs="Times New Roman"/>
        </w:rPr>
        <w:t>I can't tell you the number of players and artists who've said it's the best class</w:t>
      </w:r>
      <w:r>
        <w:rPr>
          <w:rFonts w:ascii="Times New Roman" w:eastAsiaTheme="minorEastAsia" w:hAnsi="Times New Roman" w:cs="Times New Roman"/>
        </w:rPr>
        <w:t xml:space="preserve">ical guitar they've ever heard.  </w:t>
      </w:r>
      <w:r w:rsidRPr="007375E6">
        <w:rPr>
          <w:rFonts w:ascii="Times New Roman" w:eastAsiaTheme="minorEastAsia" w:hAnsi="Times New Roman" w:cs="Times New Roman"/>
        </w:rPr>
        <w:t>So next time I'm playin' in your neck of the woods come see for yourself.</w:t>
      </w:r>
    </w:p>
    <w:p w14:paraId="48739536" w14:textId="77777777" w:rsidR="00B939BC" w:rsidRDefault="00B939BC"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b/>
        </w:rPr>
      </w:pPr>
    </w:p>
    <w:p w14:paraId="43F08A36" w14:textId="0CE919CF" w:rsid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b/>
        </w:rPr>
        <w:t xml:space="preserve">BG: </w:t>
      </w:r>
      <w:r w:rsidR="00B939BC">
        <w:rPr>
          <w:rFonts w:ascii="Times New Roman" w:eastAsiaTheme="minorEastAsia" w:hAnsi="Times New Roman" w:cs="Times New Roman"/>
        </w:rPr>
        <w:t xml:space="preserve">2015 will start with the </w:t>
      </w:r>
      <w:r w:rsidRPr="007375E6">
        <w:rPr>
          <w:rFonts w:ascii="Times New Roman" w:eastAsiaTheme="minorEastAsia" w:hAnsi="Times New Roman" w:cs="Times New Roman"/>
        </w:rPr>
        <w:t>Mountain High Music Fest in Crested Butte – why is that event so important to you?</w:t>
      </w:r>
    </w:p>
    <w:p w14:paraId="12C4C171" w14:textId="77777777" w:rsid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p>
    <w:p w14:paraId="213DCE24" w14:textId="470EA956" w:rsid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b/>
        </w:rPr>
        <w:t xml:space="preserve">DD: </w:t>
      </w:r>
      <w:r w:rsidRPr="007375E6">
        <w:rPr>
          <w:rFonts w:ascii="Times New Roman" w:eastAsiaTheme="minorEastAsia" w:hAnsi="Times New Roman" w:cs="Times New Roman"/>
        </w:rPr>
        <w:t>BMI called me about 5 years ago and wanted to revive a festival we use</w:t>
      </w:r>
      <w:r>
        <w:rPr>
          <w:rFonts w:ascii="Times New Roman" w:eastAsiaTheme="minorEastAsia" w:hAnsi="Times New Roman" w:cs="Times New Roman"/>
        </w:rPr>
        <w:t>d</w:t>
      </w:r>
      <w:r w:rsidRPr="007375E6">
        <w:rPr>
          <w:rFonts w:ascii="Times New Roman" w:eastAsiaTheme="minorEastAsia" w:hAnsi="Times New Roman" w:cs="Times New Roman"/>
        </w:rPr>
        <w:t xml:space="preserve"> to have in Crested Butte, Colorado.</w:t>
      </w:r>
      <w:r>
        <w:rPr>
          <w:rFonts w:ascii="Times New Roman" w:eastAsiaTheme="minorEastAsia" w:hAnsi="Times New Roman" w:cs="Times New Roman"/>
        </w:rPr>
        <w:t xml:space="preserve">  </w:t>
      </w:r>
      <w:r w:rsidRPr="007375E6">
        <w:rPr>
          <w:rFonts w:ascii="Times New Roman" w:eastAsiaTheme="minorEastAsia" w:hAnsi="Times New Roman" w:cs="Times New Roman"/>
        </w:rPr>
        <w:t>I was in all the way.</w:t>
      </w:r>
      <w:r>
        <w:rPr>
          <w:rFonts w:ascii="Times New Roman" w:eastAsiaTheme="minorEastAsia" w:hAnsi="Times New Roman" w:cs="Times New Roman"/>
        </w:rPr>
        <w:t xml:space="preserve">  </w:t>
      </w:r>
      <w:r w:rsidRPr="007375E6">
        <w:rPr>
          <w:rFonts w:ascii="Times New Roman" w:eastAsiaTheme="minorEastAsia" w:hAnsi="Times New Roman" w:cs="Times New Roman"/>
        </w:rPr>
        <w:t xml:space="preserve">After 3 years it became obvious to me that we could </w:t>
      </w:r>
      <w:r>
        <w:rPr>
          <w:rFonts w:ascii="Times New Roman" w:eastAsiaTheme="minorEastAsia" w:hAnsi="Times New Roman" w:cs="Times New Roman"/>
        </w:rPr>
        <w:t xml:space="preserve">do something on a bigger level.  </w:t>
      </w:r>
      <w:r w:rsidRPr="007375E6">
        <w:rPr>
          <w:rFonts w:ascii="Times New Roman" w:eastAsiaTheme="minorEastAsia" w:hAnsi="Times New Roman" w:cs="Times New Roman"/>
        </w:rPr>
        <w:t>This year’s event has Lee Brice, Robert Earl Keen, Thompson Square, Rodney Clawson, Nicole Galyon, Brooke Eden, Sonjia Leigh, Due West and The Crowlin Ferlies out of Aspen.</w:t>
      </w:r>
      <w:r>
        <w:rPr>
          <w:rFonts w:ascii="Times New Roman" w:eastAsiaTheme="minorEastAsia" w:hAnsi="Times New Roman" w:cs="Times New Roman"/>
        </w:rPr>
        <w:t xml:space="preserve">  </w:t>
      </w:r>
      <w:r w:rsidRPr="007375E6">
        <w:rPr>
          <w:rFonts w:ascii="Times New Roman" w:eastAsiaTheme="minorEastAsia" w:hAnsi="Times New Roman" w:cs="Times New Roman"/>
        </w:rPr>
        <w:t>I am very involved in my community and wanted to do three things really.</w:t>
      </w:r>
      <w:r>
        <w:rPr>
          <w:rFonts w:ascii="Times New Roman" w:eastAsiaTheme="minorEastAsia" w:hAnsi="Times New Roman" w:cs="Times New Roman"/>
        </w:rPr>
        <w:t xml:space="preserve">  </w:t>
      </w:r>
      <w:r w:rsidRPr="007375E6">
        <w:rPr>
          <w:rFonts w:ascii="Times New Roman" w:eastAsiaTheme="minorEastAsia" w:hAnsi="Times New Roman" w:cs="Times New Roman"/>
        </w:rPr>
        <w:t>Have a great festival at one of the worst economic times of the year; January is usually a slow month on the mountain</w:t>
      </w:r>
      <w:r>
        <w:rPr>
          <w:rFonts w:ascii="Times New Roman" w:eastAsiaTheme="minorEastAsia" w:hAnsi="Times New Roman" w:cs="Times New Roman"/>
        </w:rPr>
        <w:t>.</w:t>
      </w:r>
      <w:r w:rsidRPr="007375E6">
        <w:rPr>
          <w:rFonts w:ascii="Times New Roman" w:eastAsiaTheme="minorEastAsia" w:hAnsi="Times New Roman" w:cs="Times New Roman"/>
        </w:rPr>
        <w:t xml:space="preserve"> </w:t>
      </w:r>
      <w:r>
        <w:rPr>
          <w:rFonts w:ascii="Times New Roman" w:eastAsiaTheme="minorEastAsia" w:hAnsi="Times New Roman" w:cs="Times New Roman"/>
        </w:rPr>
        <w:t xml:space="preserve"> G</w:t>
      </w:r>
      <w:r w:rsidRPr="007375E6">
        <w:rPr>
          <w:rFonts w:ascii="Times New Roman" w:eastAsiaTheme="minorEastAsia" w:hAnsi="Times New Roman" w:cs="Times New Roman"/>
        </w:rPr>
        <w:t xml:space="preserve">ive some of the proceeds to my favorite non profit </w:t>
      </w:r>
      <w:r>
        <w:rPr>
          <w:rFonts w:ascii="Times New Roman" w:eastAsiaTheme="minorEastAsia" w:hAnsi="Times New Roman" w:cs="Times New Roman"/>
        </w:rPr>
        <w:t>charities</w:t>
      </w:r>
      <w:r w:rsidRPr="007375E6">
        <w:rPr>
          <w:rFonts w:ascii="Times New Roman" w:eastAsiaTheme="minorEastAsia" w:hAnsi="Times New Roman" w:cs="Times New Roman"/>
        </w:rPr>
        <w:t xml:space="preserve"> which are TOUGH ENOUGH TO WEAR PINK, a breast cancer supporter, and ADAPTIVE SPORTS which is a huge support entity for the physically challenged.</w:t>
      </w:r>
      <w:r>
        <w:rPr>
          <w:rFonts w:ascii="Times New Roman" w:eastAsiaTheme="minorEastAsia" w:hAnsi="Times New Roman" w:cs="Times New Roman"/>
        </w:rPr>
        <w:t xml:space="preserve">  </w:t>
      </w:r>
      <w:r w:rsidRPr="007375E6">
        <w:rPr>
          <w:rFonts w:ascii="Times New Roman" w:eastAsiaTheme="minorEastAsia" w:hAnsi="Times New Roman" w:cs="Times New Roman"/>
        </w:rPr>
        <w:t>And last but definitely not least, is to bring a great array of artists to an intimate setting so that you create a one of a kind listening event.</w:t>
      </w:r>
      <w:r>
        <w:rPr>
          <w:rFonts w:ascii="Times New Roman" w:eastAsiaTheme="minorEastAsia" w:hAnsi="Times New Roman" w:cs="Times New Roman"/>
        </w:rPr>
        <w:t xml:space="preserve">  </w:t>
      </w:r>
      <w:r w:rsidRPr="007375E6">
        <w:rPr>
          <w:rFonts w:ascii="Times New Roman" w:eastAsiaTheme="minorEastAsia" w:hAnsi="Times New Roman" w:cs="Times New Roman"/>
        </w:rPr>
        <w:t>Up close and personal I like to say.</w:t>
      </w:r>
      <w:r>
        <w:rPr>
          <w:rFonts w:ascii="Times New Roman" w:eastAsiaTheme="minorEastAsia" w:hAnsi="Times New Roman" w:cs="Times New Roman"/>
        </w:rPr>
        <w:t xml:space="preserve">  </w:t>
      </w:r>
      <w:r w:rsidRPr="007375E6">
        <w:rPr>
          <w:rFonts w:ascii="Times New Roman" w:eastAsiaTheme="minorEastAsia" w:hAnsi="Times New Roman" w:cs="Times New Roman"/>
        </w:rPr>
        <w:t>It's gonna be a blast.</w:t>
      </w:r>
    </w:p>
    <w:p w14:paraId="5654DC9F" w14:textId="10A0A78A" w:rsidR="007375E6" w:rsidRPr="007375E6" w:rsidRDefault="007375E6" w:rsidP="007375E6">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p>
    <w:p w14:paraId="3D315001" w14:textId="1236BC2A" w:rsidR="007375E6" w:rsidRDefault="007375E6" w:rsidP="007375E6">
      <w:pPr>
        <w:widowControl w:val="0"/>
        <w:autoSpaceDE w:val="0"/>
        <w:autoSpaceDN w:val="0"/>
        <w:adjustRightInd w:val="0"/>
        <w:spacing w:after="213"/>
        <w:rPr>
          <w:rFonts w:ascii="Times New Roman" w:eastAsiaTheme="minorEastAsia" w:hAnsi="Times New Roman" w:cs="Times New Roman"/>
        </w:rPr>
      </w:pPr>
      <w:r>
        <w:rPr>
          <w:rFonts w:ascii="Times New Roman" w:eastAsiaTheme="minorEastAsia" w:hAnsi="Times New Roman" w:cs="Times New Roman"/>
          <w:b/>
        </w:rPr>
        <w:t xml:space="preserve">BG: </w:t>
      </w:r>
      <w:r w:rsidRPr="007375E6">
        <w:rPr>
          <w:rFonts w:ascii="Times New Roman" w:eastAsiaTheme="minorEastAsia" w:hAnsi="Times New Roman" w:cs="Times New Roman"/>
        </w:rPr>
        <w:t xml:space="preserve">What’s the plan for </w:t>
      </w:r>
      <w:r w:rsidR="00B939BC">
        <w:rPr>
          <w:rFonts w:ascii="Times New Roman" w:eastAsiaTheme="minorEastAsia" w:hAnsi="Times New Roman" w:cs="Times New Roman"/>
        </w:rPr>
        <w:t>the rest of 2015</w:t>
      </w:r>
      <w:r w:rsidRPr="007375E6">
        <w:rPr>
          <w:rFonts w:ascii="Times New Roman" w:eastAsiaTheme="minorEastAsia" w:hAnsi="Times New Roman" w:cs="Times New Roman"/>
        </w:rPr>
        <w:t>?</w:t>
      </w:r>
    </w:p>
    <w:p w14:paraId="3C52F0DD" w14:textId="448FBAA1" w:rsidR="007375E6" w:rsidRDefault="007375E6" w:rsidP="00DC3FB5">
      <w:pPr>
        <w:widowControl w:val="0"/>
        <w:autoSpaceDE w:val="0"/>
        <w:autoSpaceDN w:val="0"/>
        <w:adjustRightInd w:val="0"/>
        <w:spacing w:after="213" w:line="240" w:lineRule="auto"/>
        <w:rPr>
          <w:rFonts w:ascii="Times New Roman" w:eastAsiaTheme="minorEastAsia" w:hAnsi="Times New Roman" w:cs="Times New Roman"/>
        </w:rPr>
      </w:pPr>
      <w:r>
        <w:rPr>
          <w:rFonts w:ascii="Times New Roman" w:eastAsiaTheme="minorEastAsia" w:hAnsi="Times New Roman" w:cs="Times New Roman"/>
          <w:b/>
        </w:rPr>
        <w:t>DD</w:t>
      </w:r>
      <w:r w:rsidRPr="007375E6">
        <w:rPr>
          <w:rFonts w:ascii="Times New Roman" w:eastAsiaTheme="minorEastAsia" w:hAnsi="Times New Roman" w:cs="Times New Roman"/>
          <w:b/>
        </w:rPr>
        <w:t xml:space="preserve">:  </w:t>
      </w:r>
      <w:r w:rsidRPr="007375E6">
        <w:rPr>
          <w:rFonts w:ascii="Times New Roman" w:eastAsiaTheme="minorEastAsia" w:hAnsi="Times New Roman" w:cs="Times New Roman"/>
        </w:rPr>
        <w:t xml:space="preserve">I will start my year with </w:t>
      </w:r>
      <w:r>
        <w:rPr>
          <w:rFonts w:ascii="Times New Roman" w:eastAsiaTheme="minorEastAsia" w:hAnsi="Times New Roman" w:cs="Times New Roman"/>
        </w:rPr>
        <w:t xml:space="preserve">the "Mountain High Music Fest" January 14 through 18.  </w:t>
      </w:r>
      <w:r w:rsidRPr="007375E6">
        <w:rPr>
          <w:rFonts w:ascii="Times New Roman" w:eastAsiaTheme="minorEastAsia" w:hAnsi="Times New Roman" w:cs="Times New Roman"/>
        </w:rPr>
        <w:t>Really looking forward t</w:t>
      </w:r>
      <w:r>
        <w:rPr>
          <w:rFonts w:ascii="Times New Roman" w:eastAsiaTheme="minorEastAsia" w:hAnsi="Times New Roman" w:cs="Times New Roman"/>
        </w:rPr>
        <w:t xml:space="preserve">o that.  </w:t>
      </w:r>
      <w:r w:rsidRPr="007375E6">
        <w:rPr>
          <w:rFonts w:ascii="Times New Roman" w:eastAsiaTheme="minorEastAsia" w:hAnsi="Times New Roman" w:cs="Times New Roman"/>
        </w:rPr>
        <w:t xml:space="preserve">I'm also looking at producing an album on a group of guys I just </w:t>
      </w:r>
      <w:r>
        <w:rPr>
          <w:rFonts w:ascii="Times New Roman" w:eastAsiaTheme="minorEastAsia" w:hAnsi="Times New Roman" w:cs="Times New Roman"/>
        </w:rPr>
        <w:t xml:space="preserve">think are phenomenal, Due West.  </w:t>
      </w:r>
      <w:r w:rsidRPr="007375E6">
        <w:rPr>
          <w:rFonts w:ascii="Times New Roman" w:eastAsiaTheme="minorEastAsia" w:hAnsi="Times New Roman" w:cs="Times New Roman"/>
        </w:rPr>
        <w:t>We've written a bunch of songs and they've written a bunch and we're gonna go through them and pick ou</w:t>
      </w:r>
      <w:r>
        <w:rPr>
          <w:rFonts w:ascii="Times New Roman" w:eastAsiaTheme="minorEastAsia" w:hAnsi="Times New Roman" w:cs="Times New Roman"/>
        </w:rPr>
        <w:t xml:space="preserve">t what we think works for them.  </w:t>
      </w:r>
      <w:r w:rsidRPr="007375E6">
        <w:rPr>
          <w:rFonts w:ascii="Times New Roman" w:eastAsiaTheme="minorEastAsia" w:hAnsi="Times New Roman" w:cs="Times New Roman"/>
        </w:rPr>
        <w:t>It is an exciting</w:t>
      </w:r>
      <w:r>
        <w:rPr>
          <w:rFonts w:ascii="Times New Roman" w:eastAsiaTheme="minorEastAsia" w:hAnsi="Times New Roman" w:cs="Times New Roman"/>
        </w:rPr>
        <w:t xml:space="preserve"> prospect.  </w:t>
      </w:r>
      <w:r w:rsidRPr="007375E6">
        <w:rPr>
          <w:rFonts w:ascii="Times New Roman" w:eastAsiaTheme="minorEastAsia" w:hAnsi="Times New Roman" w:cs="Times New Roman"/>
        </w:rPr>
        <w:t>And there's always my beloved "Tough Enough to</w:t>
      </w:r>
      <w:r>
        <w:rPr>
          <w:rFonts w:ascii="Times New Roman" w:eastAsiaTheme="minorEastAsia" w:hAnsi="Times New Roman" w:cs="Times New Roman"/>
        </w:rPr>
        <w:t xml:space="preserve"> Wear Pink" fundraiser in July.  </w:t>
      </w:r>
      <w:r w:rsidRPr="007375E6">
        <w:rPr>
          <w:rFonts w:ascii="Times New Roman" w:eastAsiaTheme="minorEastAsia" w:hAnsi="Times New Roman" w:cs="Times New Roman"/>
        </w:rPr>
        <w:t>We've raised over $1.4 million dollars for our community</w:t>
      </w:r>
      <w:r>
        <w:rPr>
          <w:rFonts w:ascii="Times New Roman" w:eastAsiaTheme="minorEastAsia" w:hAnsi="Times New Roman" w:cs="Times New Roman"/>
        </w:rPr>
        <w:t xml:space="preserve">, which I just think, is awesome.  </w:t>
      </w:r>
      <w:r w:rsidRPr="007375E6">
        <w:rPr>
          <w:rFonts w:ascii="Times New Roman" w:eastAsiaTheme="minorEastAsia" w:hAnsi="Times New Roman" w:cs="Times New Roman"/>
        </w:rPr>
        <w:t>All the money has stayed in our community and we've worked with our hometown hospital to have one of the better small town breast cancer facilities</w:t>
      </w:r>
      <w:r w:rsidR="00AD71D1">
        <w:rPr>
          <w:rFonts w:ascii="Times New Roman" w:eastAsiaTheme="minorEastAsia" w:hAnsi="Times New Roman" w:cs="Times New Roman"/>
        </w:rPr>
        <w:t xml:space="preserve"> in the country.  </w:t>
      </w:r>
      <w:r w:rsidRPr="007375E6">
        <w:rPr>
          <w:rFonts w:ascii="Times New Roman" w:eastAsiaTheme="minorEastAsia" w:hAnsi="Times New Roman" w:cs="Times New Roman"/>
        </w:rPr>
        <w:t>And last but not least I</w:t>
      </w:r>
      <w:r w:rsidR="00AD71D1">
        <w:rPr>
          <w:rFonts w:ascii="Times New Roman" w:eastAsiaTheme="minorEastAsia" w:hAnsi="Times New Roman" w:cs="Times New Roman"/>
        </w:rPr>
        <w:t xml:space="preserve">'m looking a doing a new album.  </w:t>
      </w:r>
      <w:r w:rsidRPr="007375E6">
        <w:rPr>
          <w:rFonts w:ascii="Times New Roman" w:eastAsiaTheme="minorEastAsia" w:hAnsi="Times New Roman" w:cs="Times New Roman"/>
        </w:rPr>
        <w:t>I haven't done one in a while and my hearts burning to be heard.</w:t>
      </w:r>
      <w:r w:rsidR="00AD71D1">
        <w:rPr>
          <w:rFonts w:ascii="Times New Roman" w:eastAsiaTheme="minorEastAsia" w:hAnsi="Times New Roman" w:cs="Times New Roman"/>
        </w:rPr>
        <w:t xml:space="preserve"> </w:t>
      </w:r>
    </w:p>
    <w:p w14:paraId="44B365A6" w14:textId="71609207" w:rsidR="00B464A2" w:rsidRPr="007375E6" w:rsidRDefault="00B464A2" w:rsidP="007375E6">
      <w:pPr>
        <w:widowControl w:val="0"/>
        <w:autoSpaceDE w:val="0"/>
        <w:autoSpaceDN w:val="0"/>
        <w:adjustRightInd w:val="0"/>
        <w:spacing w:after="213"/>
        <w:rPr>
          <w:rFonts w:ascii="Times New Roman" w:eastAsiaTheme="minorEastAsia" w:hAnsi="Times New Roman" w:cs="Times New Roman"/>
          <w:b/>
        </w:rPr>
      </w:pPr>
      <w:r>
        <w:rPr>
          <w:rFonts w:ascii="Times New Roman" w:eastAsiaTheme="minorEastAsia" w:hAnsi="Times New Roman" w:cs="Times New Roman"/>
        </w:rPr>
        <w:t xml:space="preserve">For more information on Dean Dillon visit his </w:t>
      </w:r>
      <w:hyperlink r:id="rId8" w:history="1">
        <w:r w:rsidRPr="00B464A2">
          <w:rPr>
            <w:rStyle w:val="Hyperlink"/>
            <w:rFonts w:ascii="Times New Roman" w:eastAsiaTheme="minorEastAsia" w:hAnsi="Times New Roman" w:cs="Times New Roman"/>
          </w:rPr>
          <w:t>website</w:t>
        </w:r>
      </w:hyperlink>
      <w:r>
        <w:rPr>
          <w:rFonts w:ascii="Times New Roman" w:eastAsiaTheme="minorEastAsia" w:hAnsi="Times New Roman" w:cs="Times New Roman"/>
        </w:rPr>
        <w:t>.</w:t>
      </w:r>
    </w:p>
    <w:p w14:paraId="5876E10C" w14:textId="77777777" w:rsidR="00413C05" w:rsidRPr="00E07B34" w:rsidRDefault="00413C05" w:rsidP="00413C05">
      <w:pPr>
        <w:widowControl w:val="0"/>
        <w:autoSpaceDE w:val="0"/>
        <w:autoSpaceDN w:val="0"/>
        <w:adjustRightInd w:val="0"/>
        <w:spacing w:after="213"/>
        <w:jc w:val="center"/>
        <w:rPr>
          <w:rFonts w:ascii="Times New Roman" w:eastAsiaTheme="minorEastAsia" w:hAnsi="Times New Roman" w:cs="Times New Roman"/>
        </w:rPr>
      </w:pPr>
      <w:r w:rsidRPr="00E07B34">
        <w:rPr>
          <w:rFonts w:ascii="Times New Roman" w:eastAsiaTheme="minorEastAsia" w:hAnsi="Times New Roman" w:cs="Times New Roman"/>
        </w:rPr>
        <w:t>#  #  #</w:t>
      </w:r>
    </w:p>
    <w:p w14:paraId="3AB27C4F" w14:textId="77777777" w:rsidR="007375E6" w:rsidRPr="00CF309E" w:rsidRDefault="007375E6" w:rsidP="007375E6">
      <w:pPr>
        <w:spacing w:line="240" w:lineRule="auto"/>
        <w:contextualSpacing/>
        <w:rPr>
          <w:rFonts w:ascii="Times New Roman" w:hAnsi="Times New Roman" w:cs="Times New Roman"/>
          <w:b/>
        </w:rPr>
      </w:pPr>
      <w:r w:rsidRPr="00CF309E">
        <w:rPr>
          <w:rFonts w:ascii="Times New Roman" w:hAnsi="Times New Roman" w:cs="Times New Roman"/>
          <w:b/>
        </w:rPr>
        <w:t>Bedell Guitars:</w:t>
      </w:r>
    </w:p>
    <w:p w14:paraId="38A5FD59" w14:textId="6C57BD6F" w:rsidR="00413C05" w:rsidRPr="00E07B34" w:rsidRDefault="007375E6" w:rsidP="007375E6">
      <w:pPr>
        <w:rPr>
          <w:rFonts w:ascii="Times New Roman" w:hAnsi="Times New Roman" w:cs="Times New Roman"/>
        </w:rPr>
      </w:pPr>
      <w:r w:rsidRPr="00B0683C">
        <w:rPr>
          <w:rFonts w:ascii="Times New Roman" w:hAnsi="Times New Roman" w:cs="Times New Roman"/>
        </w:rPr>
        <w:t>Launched in 1964 and after a four-decade hiatus, Bedell Guitars re-launched in 2009 and is located in Bend, Oregon sourcing rare and special tonewoods, designing instruments and working with exceptiona</w:t>
      </w:r>
      <w:r>
        <w:rPr>
          <w:rFonts w:ascii="Times New Roman" w:hAnsi="Times New Roman" w:cs="Times New Roman"/>
        </w:rPr>
        <w:t>lly talented craftspeople</w:t>
      </w:r>
      <w:r w:rsidRPr="00B0683C">
        <w:rPr>
          <w:rFonts w:ascii="Times New Roman" w:hAnsi="Times New Roman" w:cs="Times New Roman"/>
        </w:rPr>
        <w:t>. Driven by passion, the company prides itself in its respect and reverence for the connection between the woods of its forests and music to create unique and quality guitars.  For more information about Bedell Guitars: visit, bedellguitars.com.</w:t>
      </w:r>
    </w:p>
    <w:sectPr w:rsidR="00413C05" w:rsidRPr="00E07B34" w:rsidSect="0013145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4EB31" w14:textId="77777777" w:rsidR="003725FD" w:rsidRDefault="003725FD" w:rsidP="003E23D4">
      <w:pPr>
        <w:spacing w:after="0" w:line="240" w:lineRule="auto"/>
      </w:pPr>
      <w:r>
        <w:separator/>
      </w:r>
    </w:p>
  </w:endnote>
  <w:endnote w:type="continuationSeparator" w:id="0">
    <w:p w14:paraId="7CCDC166" w14:textId="77777777" w:rsidR="003725FD" w:rsidRDefault="003725FD" w:rsidP="003E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46031" w14:textId="77777777" w:rsidR="003725FD" w:rsidRDefault="003725FD" w:rsidP="003E23D4">
      <w:pPr>
        <w:spacing w:after="0" w:line="240" w:lineRule="auto"/>
      </w:pPr>
      <w:r>
        <w:separator/>
      </w:r>
    </w:p>
  </w:footnote>
  <w:footnote w:type="continuationSeparator" w:id="0">
    <w:p w14:paraId="7B8EF1FE" w14:textId="77777777" w:rsidR="003725FD" w:rsidRDefault="003725FD" w:rsidP="003E23D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1FE6D3B"/>
    <w:multiLevelType w:val="hybridMultilevel"/>
    <w:tmpl w:val="95347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47781E"/>
    <w:multiLevelType w:val="hybridMultilevel"/>
    <w:tmpl w:val="E2206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8B503C7"/>
    <w:multiLevelType w:val="hybridMultilevel"/>
    <w:tmpl w:val="24A0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BDB"/>
    <w:rsid w:val="00131457"/>
    <w:rsid w:val="00156701"/>
    <w:rsid w:val="00190B6F"/>
    <w:rsid w:val="002531D9"/>
    <w:rsid w:val="00265B0F"/>
    <w:rsid w:val="002D1C38"/>
    <w:rsid w:val="002E7161"/>
    <w:rsid w:val="003725FD"/>
    <w:rsid w:val="003C62C6"/>
    <w:rsid w:val="003D2BDB"/>
    <w:rsid w:val="003E23D4"/>
    <w:rsid w:val="00413C05"/>
    <w:rsid w:val="005E4306"/>
    <w:rsid w:val="005E570B"/>
    <w:rsid w:val="007375E6"/>
    <w:rsid w:val="007E69C5"/>
    <w:rsid w:val="00802DBF"/>
    <w:rsid w:val="00AB7E9F"/>
    <w:rsid w:val="00AD71D1"/>
    <w:rsid w:val="00B464A2"/>
    <w:rsid w:val="00B939BC"/>
    <w:rsid w:val="00C307DD"/>
    <w:rsid w:val="00CA1579"/>
    <w:rsid w:val="00DC3FB5"/>
    <w:rsid w:val="00E07B34"/>
    <w:rsid w:val="00F31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37EE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BDB"/>
    <w:pPr>
      <w:spacing w:after="200" w:line="276" w:lineRule="auto"/>
    </w:pPr>
    <w:rPr>
      <w:rFonts w:eastAsiaTheme="minorHAnsi"/>
      <w:sz w:val="22"/>
      <w:szCs w:val="22"/>
    </w:rPr>
  </w:style>
  <w:style w:type="paragraph" w:styleId="Heading2">
    <w:name w:val="heading 2"/>
    <w:basedOn w:val="Normal"/>
    <w:next w:val="Normal"/>
    <w:link w:val="Heading2Char"/>
    <w:qFormat/>
    <w:rsid w:val="003D2BDB"/>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2BDB"/>
    <w:rPr>
      <w:rFonts w:ascii="Arial" w:eastAsia="Times New Roman" w:hAnsi="Arial" w:cs="Times New Roman"/>
      <w:b/>
      <w:szCs w:val="20"/>
    </w:rPr>
  </w:style>
  <w:style w:type="paragraph" w:styleId="ListParagraph">
    <w:name w:val="List Paragraph"/>
    <w:basedOn w:val="Normal"/>
    <w:uiPriority w:val="34"/>
    <w:qFormat/>
    <w:rsid w:val="003D2BDB"/>
    <w:pPr>
      <w:ind w:left="720"/>
      <w:contextualSpacing/>
    </w:pPr>
  </w:style>
  <w:style w:type="character" w:styleId="Hyperlink">
    <w:name w:val="Hyperlink"/>
    <w:basedOn w:val="DefaultParagraphFont"/>
    <w:uiPriority w:val="99"/>
    <w:unhideWhenUsed/>
    <w:rsid w:val="005E4306"/>
    <w:rPr>
      <w:color w:val="0000FF" w:themeColor="hyperlink"/>
      <w:u w:val="single"/>
    </w:rPr>
  </w:style>
  <w:style w:type="paragraph" w:styleId="Header">
    <w:name w:val="header"/>
    <w:basedOn w:val="Normal"/>
    <w:link w:val="HeaderChar"/>
    <w:uiPriority w:val="99"/>
    <w:unhideWhenUsed/>
    <w:rsid w:val="003E23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23D4"/>
    <w:rPr>
      <w:rFonts w:eastAsiaTheme="minorHAnsi"/>
      <w:sz w:val="22"/>
      <w:szCs w:val="22"/>
    </w:rPr>
  </w:style>
  <w:style w:type="paragraph" w:styleId="Footer">
    <w:name w:val="footer"/>
    <w:basedOn w:val="Normal"/>
    <w:link w:val="FooterChar"/>
    <w:uiPriority w:val="99"/>
    <w:unhideWhenUsed/>
    <w:rsid w:val="003E23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23D4"/>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BDB"/>
    <w:pPr>
      <w:spacing w:after="200" w:line="276" w:lineRule="auto"/>
    </w:pPr>
    <w:rPr>
      <w:rFonts w:eastAsiaTheme="minorHAnsi"/>
      <w:sz w:val="22"/>
      <w:szCs w:val="22"/>
    </w:rPr>
  </w:style>
  <w:style w:type="paragraph" w:styleId="Heading2">
    <w:name w:val="heading 2"/>
    <w:basedOn w:val="Normal"/>
    <w:next w:val="Normal"/>
    <w:link w:val="Heading2Char"/>
    <w:qFormat/>
    <w:rsid w:val="003D2BDB"/>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2BDB"/>
    <w:rPr>
      <w:rFonts w:ascii="Arial" w:eastAsia="Times New Roman" w:hAnsi="Arial" w:cs="Times New Roman"/>
      <w:b/>
      <w:szCs w:val="20"/>
    </w:rPr>
  </w:style>
  <w:style w:type="paragraph" w:styleId="ListParagraph">
    <w:name w:val="List Paragraph"/>
    <w:basedOn w:val="Normal"/>
    <w:uiPriority w:val="34"/>
    <w:qFormat/>
    <w:rsid w:val="003D2BDB"/>
    <w:pPr>
      <w:ind w:left="720"/>
      <w:contextualSpacing/>
    </w:pPr>
  </w:style>
  <w:style w:type="character" w:styleId="Hyperlink">
    <w:name w:val="Hyperlink"/>
    <w:basedOn w:val="DefaultParagraphFont"/>
    <w:uiPriority w:val="99"/>
    <w:unhideWhenUsed/>
    <w:rsid w:val="005E4306"/>
    <w:rPr>
      <w:color w:val="0000FF" w:themeColor="hyperlink"/>
      <w:u w:val="single"/>
    </w:rPr>
  </w:style>
  <w:style w:type="paragraph" w:styleId="Header">
    <w:name w:val="header"/>
    <w:basedOn w:val="Normal"/>
    <w:link w:val="HeaderChar"/>
    <w:uiPriority w:val="99"/>
    <w:unhideWhenUsed/>
    <w:rsid w:val="003E23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23D4"/>
    <w:rPr>
      <w:rFonts w:eastAsiaTheme="minorHAnsi"/>
      <w:sz w:val="22"/>
      <w:szCs w:val="22"/>
    </w:rPr>
  </w:style>
  <w:style w:type="paragraph" w:styleId="Footer">
    <w:name w:val="footer"/>
    <w:basedOn w:val="Normal"/>
    <w:link w:val="FooterChar"/>
    <w:uiPriority w:val="99"/>
    <w:unhideWhenUsed/>
    <w:rsid w:val="003E23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23D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eandillon.com/blo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1337</Words>
  <Characters>7627</Characters>
  <Application>Microsoft Macintosh Word</Application>
  <DocSecurity>0</DocSecurity>
  <Lines>63</Lines>
  <Paragraphs>17</Paragraphs>
  <ScaleCrop>false</ScaleCrop>
  <Company>Two Old Hippies</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Mulhern</dc:creator>
  <cp:keywords/>
  <dc:description/>
  <cp:lastModifiedBy>Sami Mulhern</cp:lastModifiedBy>
  <cp:revision>8</cp:revision>
  <dcterms:created xsi:type="dcterms:W3CDTF">2014-11-04T15:34:00Z</dcterms:created>
  <dcterms:modified xsi:type="dcterms:W3CDTF">2014-11-24T22:49:00Z</dcterms:modified>
</cp:coreProperties>
</file>